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38"/>
      </w:tblGrid>
      <w:tr w:rsidR="00C807BC" w14:paraId="39D27818" w14:textId="77777777">
        <w:tc>
          <w:tcPr>
            <w:tcW w:w="9638" w:type="dxa"/>
            <w:tcBorders>
              <w:top w:val="none" w:sz="1" w:space="0" w:color="000000"/>
            </w:tcBorders>
          </w:tcPr>
          <w:p w14:paraId="28C572D1" w14:textId="2F9FCC39" w:rsidR="00C807BC" w:rsidRPr="00295ADA" w:rsidRDefault="00C807BC" w:rsidP="00AD5BD6">
            <w:pPr>
              <w:spacing w:line="0" w:lineRule="atLeast"/>
              <w:rPr>
                <w:rFonts w:ascii="Arial" w:hAnsi="Arial" w:cs="Arial"/>
              </w:rPr>
            </w:pPr>
          </w:p>
        </w:tc>
      </w:tr>
    </w:tbl>
    <w:p w14:paraId="310E0B10" w14:textId="788B9DED" w:rsidR="00E03F1D" w:rsidRPr="00F97846" w:rsidRDefault="002D270D" w:rsidP="002D270D">
      <w:pPr>
        <w:ind w:left="709"/>
        <w:rPr>
          <w:rFonts w:ascii="Arial" w:hAnsi="Arial" w:cs="Arial"/>
          <w:b/>
          <w:sz w:val="20"/>
          <w:szCs w:val="20"/>
        </w:rPr>
      </w:pPr>
      <w:r w:rsidRPr="00EC5006">
        <w:rPr>
          <w:noProof/>
          <w:sz w:val="18"/>
          <w:szCs w:val="18"/>
          <w:lang w:eastAsia="it-IT"/>
        </w:rPr>
        <w:drawing>
          <wp:anchor distT="0" distB="0" distL="114300" distR="114300" simplePos="0" relativeHeight="251661312" behindDoc="0" locked="0" layoutInCell="1" allowOverlap="1" wp14:anchorId="1D1D265B" wp14:editId="501BD778">
            <wp:simplePos x="0" y="0"/>
            <wp:positionH relativeFrom="margin">
              <wp:posOffset>5992495</wp:posOffset>
            </wp:positionH>
            <wp:positionV relativeFrom="margin">
              <wp:posOffset>269875</wp:posOffset>
            </wp:positionV>
            <wp:extent cx="592455" cy="565785"/>
            <wp:effectExtent l="0" t="0" r="0" b="5715"/>
            <wp:wrapSquare wrapText="bothSides"/>
            <wp:docPr id="2" name="Immagine 2" descr="logo tre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eni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56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006">
        <w:rPr>
          <w:rFonts w:ascii="Arial" w:hAnsi="Arial" w:cs="Arial"/>
          <w:b/>
          <w:noProof/>
          <w:sz w:val="18"/>
          <w:szCs w:val="18"/>
          <w:lang w:eastAsia="it-IT"/>
        </w:rPr>
        <w:drawing>
          <wp:anchor distT="0" distB="0" distL="114300" distR="114300" simplePos="0" relativeHeight="251659264" behindDoc="0" locked="0" layoutInCell="1" allowOverlap="1" wp14:anchorId="76B305A3" wp14:editId="45B78368">
            <wp:simplePos x="0" y="0"/>
            <wp:positionH relativeFrom="margin">
              <wp:posOffset>21722</wp:posOffset>
            </wp:positionH>
            <wp:positionV relativeFrom="margin">
              <wp:posOffset>303549</wp:posOffset>
            </wp:positionV>
            <wp:extent cx="1282065" cy="373380"/>
            <wp:effectExtent l="0" t="0" r="0" b="762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2065" cy="3733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 xml:space="preserve"> </w:t>
      </w:r>
      <w:r>
        <w:rPr>
          <w:rFonts w:ascii="Arial" w:hAnsi="Arial" w:cs="Arial"/>
          <w:b/>
          <w:sz w:val="20"/>
          <w:szCs w:val="20"/>
        </w:rPr>
        <w:tab/>
        <w:t xml:space="preserve">    </w:t>
      </w:r>
      <w:r w:rsidR="00E03F1D" w:rsidRPr="00F97846">
        <w:rPr>
          <w:rFonts w:ascii="Arial" w:hAnsi="Arial" w:cs="Arial"/>
          <w:b/>
          <w:sz w:val="20"/>
          <w:szCs w:val="20"/>
        </w:rPr>
        <w:t>SCUOLA DELL’INFANZIA “MARIA IMMACOLATA”</w:t>
      </w:r>
    </w:p>
    <w:p w14:paraId="02CB3823" w14:textId="5B5E9465" w:rsidR="00E03F1D" w:rsidRPr="00F97846" w:rsidRDefault="00E03F1D" w:rsidP="002D270D">
      <w:pPr>
        <w:ind w:left="709" w:firstLine="709"/>
        <w:rPr>
          <w:rFonts w:ascii="Arial" w:hAnsi="Arial" w:cs="Arial"/>
          <w:b/>
          <w:sz w:val="20"/>
          <w:szCs w:val="20"/>
        </w:rPr>
      </w:pPr>
      <w:r w:rsidRPr="00F97846">
        <w:rPr>
          <w:rFonts w:ascii="Arial" w:hAnsi="Arial" w:cs="Arial"/>
          <w:b/>
          <w:sz w:val="20"/>
          <w:szCs w:val="20"/>
        </w:rPr>
        <w:t>Via Costa, 2 – 36070 Brogliano (V</w:t>
      </w:r>
      <w:r w:rsidR="002D270D">
        <w:rPr>
          <w:rFonts w:ascii="Arial" w:hAnsi="Arial" w:cs="Arial"/>
          <w:b/>
          <w:sz w:val="20"/>
          <w:szCs w:val="20"/>
        </w:rPr>
        <w:t>I</w:t>
      </w:r>
      <w:r w:rsidRPr="00F97846">
        <w:rPr>
          <w:rFonts w:ascii="Arial" w:hAnsi="Arial" w:cs="Arial"/>
          <w:b/>
          <w:sz w:val="20"/>
          <w:szCs w:val="20"/>
        </w:rPr>
        <w:t>)</w:t>
      </w:r>
      <w:r w:rsidR="00295ADA" w:rsidRPr="00F97846">
        <w:rPr>
          <w:rFonts w:ascii="Arial" w:hAnsi="Arial" w:cs="Arial"/>
          <w:b/>
          <w:sz w:val="20"/>
          <w:szCs w:val="20"/>
        </w:rPr>
        <w:t xml:space="preserve"> </w:t>
      </w:r>
      <w:r w:rsidRPr="00F97846">
        <w:rPr>
          <w:rFonts w:ascii="Arial" w:hAnsi="Arial" w:cs="Arial"/>
          <w:b/>
          <w:sz w:val="20"/>
          <w:szCs w:val="20"/>
        </w:rPr>
        <w:t>Tel. 0445 947032</w:t>
      </w:r>
    </w:p>
    <w:p w14:paraId="49354997" w14:textId="4B458788" w:rsidR="00C807BC" w:rsidRPr="00F97846" w:rsidRDefault="002D270D" w:rsidP="002D270D">
      <w:pPr>
        <w:ind w:left="709" w:firstLine="709"/>
        <w:rPr>
          <w:rFonts w:ascii="Arial" w:hAnsi="Arial" w:cs="Arial"/>
          <w:sz w:val="20"/>
          <w:szCs w:val="20"/>
          <w:lang w:val="fr-CI"/>
        </w:rPr>
      </w:pPr>
      <w:r>
        <w:rPr>
          <w:rFonts w:ascii="Arial" w:hAnsi="Arial" w:cs="Arial"/>
          <w:b/>
          <w:sz w:val="20"/>
          <w:szCs w:val="20"/>
          <w:lang w:val="fr-CI"/>
        </w:rPr>
        <w:t xml:space="preserve">           </w:t>
      </w:r>
      <w:proofErr w:type="gramStart"/>
      <w:r w:rsidR="00945480">
        <w:rPr>
          <w:rFonts w:ascii="Arial" w:hAnsi="Arial" w:cs="Arial"/>
          <w:b/>
          <w:sz w:val="20"/>
          <w:szCs w:val="20"/>
          <w:lang w:val="fr-CI"/>
        </w:rPr>
        <w:t>M</w:t>
      </w:r>
      <w:r w:rsidR="00E03F1D" w:rsidRPr="00F97846">
        <w:rPr>
          <w:rFonts w:ascii="Arial" w:hAnsi="Arial" w:cs="Arial"/>
          <w:b/>
          <w:sz w:val="20"/>
          <w:szCs w:val="20"/>
          <w:lang w:val="fr-CI"/>
        </w:rPr>
        <w:t>ail:</w:t>
      </w:r>
      <w:proofErr w:type="gramEnd"/>
      <w:r w:rsidR="00E03F1D" w:rsidRPr="00F97846">
        <w:rPr>
          <w:rFonts w:ascii="Arial" w:hAnsi="Arial" w:cs="Arial"/>
          <w:b/>
          <w:sz w:val="20"/>
          <w:szCs w:val="20"/>
          <w:lang w:val="fr-CI"/>
        </w:rPr>
        <w:t xml:space="preserve"> </w:t>
      </w:r>
      <w:r w:rsidR="00300792" w:rsidRPr="00F97846">
        <w:rPr>
          <w:rFonts w:ascii="Arial" w:hAnsi="Arial" w:cs="Arial"/>
          <w:b/>
          <w:sz w:val="20"/>
          <w:szCs w:val="20"/>
          <w:lang w:val="fr-CI"/>
        </w:rPr>
        <w:t>info@scuolainfanziabrogliano.it</w:t>
      </w:r>
    </w:p>
    <w:p w14:paraId="2089986D" w14:textId="2ED0BC24" w:rsidR="008C48F6" w:rsidRDefault="008C48F6" w:rsidP="002D270D"/>
    <w:p w14:paraId="6FA7D0FD" w14:textId="77777777" w:rsidR="008F4888" w:rsidRDefault="008F4888" w:rsidP="002D270D">
      <w:pPr>
        <w:spacing w:line="0" w:lineRule="atLeast"/>
        <w:ind w:left="709" w:firstLine="709"/>
        <w:jc w:val="center"/>
        <w:rPr>
          <w:rFonts w:ascii="Arial" w:eastAsia="Tahoma" w:hAnsi="Arial" w:cs="Arial"/>
          <w:b/>
        </w:rPr>
      </w:pPr>
      <w:r w:rsidRPr="00295ADA">
        <w:rPr>
          <w:rFonts w:ascii="Arial" w:eastAsia="Tahoma" w:hAnsi="Arial" w:cs="Arial"/>
          <w:b/>
        </w:rPr>
        <w:t>DOMANDA DI ISCRIZIONE</w:t>
      </w:r>
      <w:r>
        <w:rPr>
          <w:rFonts w:ascii="Arial" w:eastAsia="Tahoma" w:hAnsi="Arial" w:cs="Arial"/>
          <w:b/>
        </w:rPr>
        <w:t xml:space="preserve"> SCUOLA DELL’INFANZIA</w:t>
      </w:r>
    </w:p>
    <w:p w14:paraId="14096523" w14:textId="77777777" w:rsidR="008F4888" w:rsidRDefault="008F4888" w:rsidP="008F4888">
      <w:pPr>
        <w:spacing w:line="0" w:lineRule="atLeast"/>
        <w:jc w:val="center"/>
        <w:rPr>
          <w:rFonts w:ascii="Arial" w:eastAsia="Tahoma" w:hAnsi="Arial" w:cs="Arial"/>
          <w:b/>
        </w:rPr>
      </w:pPr>
    </w:p>
    <w:p w14:paraId="4779A07E" w14:textId="6C24838A" w:rsidR="008F4888" w:rsidRDefault="008F4888" w:rsidP="008F4888">
      <w:pPr>
        <w:spacing w:before="120" w:after="120"/>
        <w:rPr>
          <w:rFonts w:ascii="Tahoma" w:eastAsia="Tahoma" w:hAnsi="Tahoma" w:cs="Tahoma"/>
          <w:i/>
          <w:sz w:val="18"/>
        </w:rPr>
      </w:pPr>
      <w:r>
        <w:rPr>
          <w:rFonts w:ascii="Tahoma" w:eastAsia="Tahoma" w:hAnsi="Tahoma" w:cs="Tahoma"/>
          <w:sz w:val="18"/>
        </w:rPr>
        <w:t xml:space="preserve">Il sottoscritto </w:t>
      </w:r>
      <w:r>
        <w:rPr>
          <w:rFonts w:ascii="Tahoma" w:eastAsia="Tahoma" w:hAnsi="Tahoma" w:cs="Tahoma"/>
          <w:i/>
          <w:sz w:val="18"/>
        </w:rPr>
        <w:t>(cognome e nome) ______________________________________________________________________</w:t>
      </w:r>
    </w:p>
    <w:p w14:paraId="200EE521" w14:textId="77777777" w:rsidR="008F4888" w:rsidRDefault="008F4888" w:rsidP="008F4888">
      <w:pPr>
        <w:spacing w:before="120" w:after="120"/>
        <w:rPr>
          <w:rFonts w:ascii="Tahoma" w:eastAsia="Tahoma" w:hAnsi="Tahoma" w:cs="Tahoma"/>
          <w:iCs/>
          <w:sz w:val="18"/>
        </w:rPr>
      </w:pPr>
      <w:r>
        <w:rPr>
          <w:rFonts w:ascii="Tahoma" w:eastAsia="Tahoma" w:hAnsi="Tahoma" w:cs="Tahoma"/>
          <w:iCs/>
          <w:sz w:val="18"/>
        </w:rPr>
        <w:t xml:space="preserve">In qualità di  </w:t>
      </w:r>
      <w:r>
        <w:rPr>
          <w:rFonts w:ascii="Tahoma" w:eastAsia="Tahoma" w:hAnsi="Tahoma" w:cs="Tahoma"/>
          <w:iCs/>
          <w:sz w:val="18"/>
        </w:rPr>
        <w:sym w:font="Wingdings" w:char="F071"/>
      </w:r>
      <w:r>
        <w:rPr>
          <w:rFonts w:ascii="Tahoma" w:eastAsia="Tahoma" w:hAnsi="Tahoma" w:cs="Tahoma"/>
          <w:iCs/>
          <w:sz w:val="18"/>
        </w:rPr>
        <w:t xml:space="preserve">  genitore/esercente la responsabilità genitoriale    </w:t>
      </w:r>
      <w:r>
        <w:rPr>
          <w:rFonts w:ascii="Tahoma" w:eastAsia="Tahoma" w:hAnsi="Tahoma" w:cs="Tahoma"/>
          <w:iCs/>
          <w:sz w:val="18"/>
        </w:rPr>
        <w:sym w:font="Wingdings" w:char="F071"/>
      </w:r>
      <w:r>
        <w:rPr>
          <w:rFonts w:ascii="Tahoma" w:eastAsia="Tahoma" w:hAnsi="Tahoma" w:cs="Tahoma"/>
          <w:iCs/>
          <w:sz w:val="18"/>
        </w:rPr>
        <w:t xml:space="preserve">  tutore     </w:t>
      </w:r>
      <w:r>
        <w:rPr>
          <w:rFonts w:ascii="Tahoma" w:eastAsia="Tahoma" w:hAnsi="Tahoma" w:cs="Tahoma"/>
          <w:iCs/>
          <w:sz w:val="18"/>
        </w:rPr>
        <w:sym w:font="Wingdings" w:char="F071"/>
      </w:r>
      <w:r>
        <w:rPr>
          <w:rFonts w:ascii="Tahoma" w:eastAsia="Tahoma" w:hAnsi="Tahoma" w:cs="Tahoma"/>
          <w:iCs/>
          <w:sz w:val="18"/>
        </w:rPr>
        <w:t xml:space="preserve"> affidatario</w:t>
      </w:r>
    </w:p>
    <w:p w14:paraId="7678F748" w14:textId="77777777" w:rsidR="008F4888" w:rsidRDefault="008F4888" w:rsidP="008F4888">
      <w:pPr>
        <w:spacing w:before="120" w:after="120"/>
        <w:jc w:val="center"/>
        <w:rPr>
          <w:rFonts w:ascii="Tahoma" w:eastAsia="Tahoma" w:hAnsi="Tahoma" w:cs="Tahoma"/>
          <w:b/>
          <w:bCs/>
          <w:iCs/>
        </w:rPr>
      </w:pPr>
      <w:r w:rsidRPr="00E4347F">
        <w:rPr>
          <w:rFonts w:ascii="Tahoma" w:eastAsia="Tahoma" w:hAnsi="Tahoma" w:cs="Tahoma"/>
          <w:b/>
          <w:bCs/>
          <w:iCs/>
        </w:rPr>
        <w:t>CHIEDE</w:t>
      </w:r>
    </w:p>
    <w:p w14:paraId="19B36C43" w14:textId="3C21BA8E" w:rsidR="008F4888" w:rsidRPr="00E4347F" w:rsidRDefault="008F4888" w:rsidP="008F4888">
      <w:pPr>
        <w:spacing w:before="120" w:after="120"/>
        <w:rPr>
          <w:rFonts w:ascii="Tahoma" w:eastAsia="Tahoma" w:hAnsi="Tahoma" w:cs="Tahoma"/>
          <w:iCs/>
          <w:sz w:val="18"/>
          <w:szCs w:val="18"/>
        </w:rPr>
      </w:pPr>
      <w:r w:rsidRPr="00E4347F">
        <w:rPr>
          <w:rFonts w:ascii="Tahoma" w:eastAsia="Tahoma" w:hAnsi="Tahoma" w:cs="Tahoma"/>
          <w:iCs/>
          <w:sz w:val="18"/>
          <w:szCs w:val="18"/>
        </w:rPr>
        <w:t>L’iscrizione a codesta scuola per l’anno scolastico 202</w:t>
      </w:r>
      <w:r w:rsidR="00CD0CDA">
        <w:rPr>
          <w:rFonts w:ascii="Tahoma" w:eastAsia="Tahoma" w:hAnsi="Tahoma" w:cs="Tahoma"/>
          <w:iCs/>
          <w:sz w:val="18"/>
          <w:szCs w:val="18"/>
        </w:rPr>
        <w:t>6</w:t>
      </w:r>
      <w:r w:rsidRPr="00E4347F">
        <w:rPr>
          <w:rFonts w:ascii="Tahoma" w:eastAsia="Tahoma" w:hAnsi="Tahoma" w:cs="Tahoma"/>
          <w:iCs/>
          <w:sz w:val="18"/>
          <w:szCs w:val="18"/>
        </w:rPr>
        <w:t>/202</w:t>
      </w:r>
      <w:r w:rsidR="00CD0CDA">
        <w:rPr>
          <w:rFonts w:ascii="Tahoma" w:eastAsia="Tahoma" w:hAnsi="Tahoma" w:cs="Tahoma"/>
          <w:iCs/>
          <w:sz w:val="18"/>
          <w:szCs w:val="18"/>
        </w:rPr>
        <w:t>7</w:t>
      </w:r>
      <w:r w:rsidRPr="00E4347F">
        <w:rPr>
          <w:rFonts w:ascii="Tahoma" w:eastAsia="Tahoma" w:hAnsi="Tahoma" w:cs="Tahoma"/>
          <w:iCs/>
          <w:sz w:val="18"/>
          <w:szCs w:val="18"/>
        </w:rPr>
        <w:t xml:space="preserve"> del</w:t>
      </w:r>
      <w:r w:rsidR="001D3BBD">
        <w:rPr>
          <w:rFonts w:ascii="Tahoma" w:eastAsia="Tahoma" w:hAnsi="Tahoma" w:cs="Tahoma"/>
          <w:iCs/>
          <w:sz w:val="18"/>
          <w:szCs w:val="18"/>
        </w:rPr>
        <w:t xml:space="preserve"> figlio/a</w:t>
      </w:r>
      <w:r w:rsidRPr="00E4347F">
        <w:rPr>
          <w:rFonts w:ascii="Tahoma" w:eastAsia="Tahoma" w:hAnsi="Tahoma" w:cs="Tahoma"/>
          <w:iCs/>
          <w:sz w:val="18"/>
          <w:szCs w:val="18"/>
        </w:rPr>
        <w:t>:</w:t>
      </w:r>
    </w:p>
    <w:p w14:paraId="134CF76C" w14:textId="77777777" w:rsidR="008F4888" w:rsidRDefault="008F4888" w:rsidP="008F4888">
      <w:pPr>
        <w:spacing w:before="120" w:after="120"/>
        <w:rPr>
          <w:rFonts w:ascii="Tahoma" w:eastAsia="Tahoma" w:hAnsi="Tahoma" w:cs="Tahoma"/>
          <w:iCs/>
          <w:sz w:val="20"/>
          <w:szCs w:val="20"/>
        </w:rPr>
      </w:pPr>
      <w:r>
        <w:rPr>
          <w:rFonts w:ascii="Tahoma" w:eastAsia="Tahoma" w:hAnsi="Tahoma" w:cs="Tahoma"/>
          <w:iCs/>
          <w:sz w:val="20"/>
          <w:szCs w:val="20"/>
        </w:rPr>
        <w:t>_____________________________________________       ____________________________________________</w:t>
      </w:r>
    </w:p>
    <w:p w14:paraId="0ABC9CBD" w14:textId="2303135C" w:rsidR="008F4888" w:rsidRPr="00E4347F" w:rsidRDefault="008F4888" w:rsidP="008F4888">
      <w:pPr>
        <w:spacing w:before="120" w:after="120"/>
        <w:rPr>
          <w:b/>
          <w:bCs/>
          <w:iCs/>
          <w:sz w:val="18"/>
          <w:szCs w:val="18"/>
        </w:rPr>
      </w:pPr>
      <w:r>
        <w:rPr>
          <w:rFonts w:ascii="Tahoma" w:eastAsia="Tahoma" w:hAnsi="Tahoma" w:cs="Tahoma"/>
          <w:b/>
          <w:bCs/>
          <w:iCs/>
          <w:sz w:val="18"/>
          <w:szCs w:val="18"/>
        </w:rPr>
        <w:t xml:space="preserve">              </w:t>
      </w:r>
      <w:r w:rsidRPr="00E4347F">
        <w:rPr>
          <w:rFonts w:ascii="Tahoma" w:eastAsia="Tahoma" w:hAnsi="Tahoma" w:cs="Tahoma"/>
          <w:b/>
          <w:bCs/>
          <w:iCs/>
          <w:sz w:val="18"/>
          <w:szCs w:val="18"/>
        </w:rPr>
        <w:t xml:space="preserve">(cognome e nome del </w:t>
      </w:r>
      <w:r w:rsidR="001D3BBD">
        <w:rPr>
          <w:rFonts w:ascii="Tahoma" w:eastAsia="Tahoma" w:hAnsi="Tahoma" w:cs="Tahoma"/>
          <w:b/>
          <w:bCs/>
          <w:iCs/>
          <w:sz w:val="18"/>
          <w:szCs w:val="18"/>
        </w:rPr>
        <w:t>figlio/</w:t>
      </w:r>
      <w:proofErr w:type="gramStart"/>
      <w:r w:rsidR="001D3BBD">
        <w:rPr>
          <w:rFonts w:ascii="Tahoma" w:eastAsia="Tahoma" w:hAnsi="Tahoma" w:cs="Tahoma"/>
          <w:b/>
          <w:bCs/>
          <w:iCs/>
          <w:sz w:val="18"/>
          <w:szCs w:val="18"/>
        </w:rPr>
        <w:t>a</w:t>
      </w:r>
      <w:r w:rsidRPr="00E4347F">
        <w:rPr>
          <w:rFonts w:ascii="Tahoma" w:eastAsia="Tahoma" w:hAnsi="Tahoma" w:cs="Tahoma"/>
          <w:b/>
          <w:bCs/>
          <w:iCs/>
          <w:sz w:val="18"/>
          <w:szCs w:val="18"/>
        </w:rPr>
        <w:t xml:space="preserve">)   </w:t>
      </w:r>
      <w:proofErr w:type="gramEnd"/>
      <w:r w:rsidRPr="00E4347F">
        <w:rPr>
          <w:rFonts w:ascii="Tahoma" w:eastAsia="Tahoma" w:hAnsi="Tahoma" w:cs="Tahoma"/>
          <w:b/>
          <w:bCs/>
          <w:iCs/>
          <w:sz w:val="18"/>
          <w:szCs w:val="18"/>
        </w:rPr>
        <w:t xml:space="preserve">                           </w:t>
      </w:r>
      <w:proofErr w:type="gramStart"/>
      <w:r>
        <w:rPr>
          <w:rFonts w:ascii="Tahoma" w:eastAsia="Tahoma" w:hAnsi="Tahoma" w:cs="Tahoma"/>
          <w:b/>
          <w:bCs/>
          <w:iCs/>
          <w:sz w:val="18"/>
          <w:szCs w:val="18"/>
        </w:rPr>
        <w:t xml:space="preserve">  </w:t>
      </w:r>
      <w:r w:rsidRPr="00E4347F">
        <w:rPr>
          <w:rFonts w:ascii="Tahoma" w:eastAsia="Tahoma" w:hAnsi="Tahoma" w:cs="Tahoma"/>
          <w:b/>
          <w:bCs/>
          <w:iCs/>
          <w:sz w:val="18"/>
          <w:szCs w:val="18"/>
        </w:rPr>
        <w:t xml:space="preserve"> </w:t>
      </w:r>
      <w:r>
        <w:rPr>
          <w:rFonts w:ascii="Tahoma" w:eastAsia="Tahoma" w:hAnsi="Tahoma" w:cs="Tahoma"/>
          <w:b/>
          <w:bCs/>
          <w:iCs/>
          <w:sz w:val="18"/>
          <w:szCs w:val="18"/>
        </w:rPr>
        <w:t>(</w:t>
      </w:r>
      <w:proofErr w:type="gramEnd"/>
      <w:r w:rsidRPr="00E4347F">
        <w:rPr>
          <w:rFonts w:ascii="Tahoma" w:eastAsia="Tahoma" w:hAnsi="Tahoma" w:cs="Tahoma"/>
          <w:b/>
          <w:bCs/>
          <w:iCs/>
          <w:sz w:val="18"/>
          <w:szCs w:val="18"/>
        </w:rPr>
        <w:t xml:space="preserve">codice fiscale del </w:t>
      </w:r>
      <w:r w:rsidR="001D3BBD">
        <w:rPr>
          <w:rFonts w:ascii="Tahoma" w:eastAsia="Tahoma" w:hAnsi="Tahoma" w:cs="Tahoma"/>
          <w:b/>
          <w:bCs/>
          <w:iCs/>
          <w:sz w:val="18"/>
          <w:szCs w:val="18"/>
        </w:rPr>
        <w:t>figlio/a</w:t>
      </w:r>
      <w:r w:rsidRPr="00E4347F">
        <w:rPr>
          <w:rFonts w:ascii="Tahoma" w:eastAsia="Tahoma" w:hAnsi="Tahoma" w:cs="Tahoma"/>
          <w:b/>
          <w:bCs/>
          <w:iCs/>
          <w:sz w:val="18"/>
          <w:szCs w:val="18"/>
        </w:rPr>
        <w:t xml:space="preserve"> </w:t>
      </w:r>
      <w:r w:rsidRPr="0028776D">
        <w:rPr>
          <w:rFonts w:ascii="Tahoma" w:eastAsia="Tahoma" w:hAnsi="Tahoma" w:cs="Tahoma"/>
          <w:b/>
          <w:bCs/>
          <w:iCs/>
          <w:sz w:val="18"/>
          <w:szCs w:val="18"/>
          <w:u w:val="single"/>
        </w:rPr>
        <w:t>DA ALLEGARE la fotocopia</w:t>
      </w:r>
      <w:r>
        <w:rPr>
          <w:rFonts w:ascii="Tahoma" w:eastAsia="Tahoma" w:hAnsi="Tahoma" w:cs="Tahoma"/>
          <w:b/>
          <w:bCs/>
          <w:iCs/>
          <w:sz w:val="18"/>
          <w:szCs w:val="18"/>
        </w:rPr>
        <w:t>)</w:t>
      </w:r>
    </w:p>
    <w:p w14:paraId="2C5BE24B" w14:textId="77777777" w:rsidR="008F4888" w:rsidRDefault="008F4888" w:rsidP="008C48F6"/>
    <w:p w14:paraId="315C940E" w14:textId="77777777" w:rsidR="008F4888" w:rsidRDefault="008F4888" w:rsidP="008F4888">
      <w:pPr>
        <w:spacing w:line="0" w:lineRule="atLeast"/>
        <w:ind w:left="6"/>
      </w:pPr>
      <w:r>
        <w:rPr>
          <w:rFonts w:ascii="Arial" w:eastAsia="Arial" w:hAnsi="Arial" w:cs="Arial"/>
          <w:sz w:val="18"/>
        </w:rPr>
        <w:t>Il sottoscritto dichiara, ai sensi delle vigenti norme in materia di autocertificazione, che i dati sopraindicati sono veritieri.</w:t>
      </w:r>
    </w:p>
    <w:p w14:paraId="47A8B739" w14:textId="77777777" w:rsidR="008F4888" w:rsidRDefault="008F4888" w:rsidP="008F4888">
      <w:pPr>
        <w:spacing w:line="247" w:lineRule="exact"/>
        <w:rPr>
          <w:rFonts w:ascii="Times New Roman" w:eastAsia="Times New Roman" w:hAnsi="Times New Roman" w:cs="Times New Roman"/>
        </w:rPr>
      </w:pPr>
    </w:p>
    <w:p w14:paraId="2E89F341" w14:textId="77777777" w:rsidR="008F4888" w:rsidRDefault="008F4888" w:rsidP="008F4888">
      <w:pPr>
        <w:spacing w:line="0" w:lineRule="atLeast"/>
        <w:ind w:left="6"/>
      </w:pPr>
      <w:r>
        <w:rPr>
          <w:rFonts w:ascii="Arial" w:eastAsia="Arial" w:hAnsi="Arial" w:cs="Arial"/>
          <w:sz w:val="18"/>
        </w:rPr>
        <w:t>DICHIARA INOLTRE:</w:t>
      </w:r>
    </w:p>
    <w:p w14:paraId="7D45CD84" w14:textId="77777777" w:rsidR="008F4888" w:rsidRDefault="008F4888" w:rsidP="008F4888">
      <w:pPr>
        <w:spacing w:line="247" w:lineRule="exact"/>
        <w:rPr>
          <w:rFonts w:ascii="Times New Roman" w:eastAsia="Times New Roman" w:hAnsi="Times New Roman" w:cs="Times New Roman"/>
        </w:rPr>
      </w:pPr>
    </w:p>
    <w:p w14:paraId="79EA3709" w14:textId="77777777" w:rsidR="008F4888" w:rsidRPr="004D2357" w:rsidRDefault="008F4888" w:rsidP="008F4888">
      <w:pPr>
        <w:numPr>
          <w:ilvl w:val="0"/>
          <w:numId w:val="1"/>
        </w:numPr>
        <w:tabs>
          <w:tab w:val="left" w:pos="222"/>
        </w:tabs>
        <w:spacing w:line="261" w:lineRule="auto"/>
        <w:jc w:val="both"/>
      </w:pPr>
      <w:r>
        <w:rPr>
          <w:rFonts w:ascii="Arial" w:eastAsia="Arial" w:hAnsi="Arial" w:cs="Arial"/>
          <w:sz w:val="18"/>
        </w:rPr>
        <w:t>di essere a conoscenza che la Scuola è una scuola paritaria ai sensi della L. 62/2000 e in quanto tale svolge il suo servizio pubblico in osservanza delle norme statali e regionali in materia di istruzione dell'infanzia;</w:t>
      </w:r>
    </w:p>
    <w:p w14:paraId="294E5EAA" w14:textId="77777777" w:rsidR="008F4888" w:rsidRPr="004D2357" w:rsidRDefault="008F4888" w:rsidP="008F4888">
      <w:pPr>
        <w:tabs>
          <w:tab w:val="left" w:pos="222"/>
          <w:tab w:val="left" w:pos="8647"/>
        </w:tabs>
        <w:spacing w:line="261" w:lineRule="auto"/>
        <w:jc w:val="both"/>
      </w:pPr>
    </w:p>
    <w:p w14:paraId="3E92661E" w14:textId="56308BFA" w:rsidR="008F4888" w:rsidRPr="00450F4D" w:rsidRDefault="008F4888" w:rsidP="008F4888">
      <w:pPr>
        <w:numPr>
          <w:ilvl w:val="0"/>
          <w:numId w:val="1"/>
        </w:numPr>
        <w:tabs>
          <w:tab w:val="left" w:pos="222"/>
        </w:tabs>
        <w:spacing w:line="261" w:lineRule="auto"/>
        <w:jc w:val="both"/>
      </w:pPr>
      <w:r w:rsidRPr="004D2357">
        <w:rPr>
          <w:rFonts w:ascii="Arial" w:eastAsia="Arial" w:hAnsi="Arial" w:cs="Arial"/>
          <w:sz w:val="18"/>
        </w:rPr>
        <w:t>di condividere il progetto educativo ispirato ai valori cristiani dell</w:t>
      </w:r>
      <w:r>
        <w:rPr>
          <w:rFonts w:ascii="Arial" w:eastAsia="Arial" w:hAnsi="Arial" w:cs="Arial"/>
          <w:sz w:val="18"/>
        </w:rPr>
        <w:t>a</w:t>
      </w:r>
      <w:r w:rsidRPr="004D2357">
        <w:rPr>
          <w:rFonts w:ascii="Arial" w:eastAsia="Arial" w:hAnsi="Arial" w:cs="Arial"/>
          <w:sz w:val="18"/>
        </w:rPr>
        <w:t xml:space="preserve"> vita; </w:t>
      </w:r>
      <w:r w:rsidRPr="00450F4D">
        <w:rPr>
          <w:rFonts w:ascii="Arial" w:eastAsia="Arial" w:hAnsi="Arial" w:cs="Arial"/>
          <w:sz w:val="18"/>
        </w:rPr>
        <w:t>di essere consapevoli che l’IRC è parte integrante del progetto educativo di questa scuola paritaria cattolica /ispirazione cristiana e rappresenta un aspetto culturale irrinunciabile per la formazione della persona nel rispetto degli alunni di diverse culture, e di scegliere che il proprio figlio si avvalga dell’insegnamento della religione cattolica svolto secondo le modalità previste dalla normativa e nel pieno rispetto della libertà di coscienza di ciascun bambino</w:t>
      </w:r>
      <w:r w:rsidR="001D3BBD">
        <w:rPr>
          <w:rFonts w:ascii="Arial" w:eastAsia="Arial" w:hAnsi="Arial" w:cs="Arial"/>
          <w:sz w:val="18"/>
        </w:rPr>
        <w:t>/a</w:t>
      </w:r>
      <w:r w:rsidRPr="00450F4D">
        <w:rPr>
          <w:rFonts w:ascii="Arial" w:eastAsia="Arial" w:hAnsi="Arial" w:cs="Arial"/>
          <w:sz w:val="18"/>
        </w:rPr>
        <w:t>;</w:t>
      </w:r>
    </w:p>
    <w:p w14:paraId="116455E2" w14:textId="77777777" w:rsidR="008F4888" w:rsidRDefault="008F4888" w:rsidP="008F4888">
      <w:pPr>
        <w:spacing w:line="246" w:lineRule="exact"/>
        <w:jc w:val="both"/>
        <w:rPr>
          <w:rFonts w:ascii="Arial" w:eastAsia="Arial" w:hAnsi="Arial" w:cs="Arial"/>
          <w:sz w:val="18"/>
        </w:rPr>
      </w:pPr>
    </w:p>
    <w:p w14:paraId="513F6F6E" w14:textId="77777777" w:rsidR="008F4888" w:rsidRDefault="008F4888" w:rsidP="008F4888">
      <w:pPr>
        <w:numPr>
          <w:ilvl w:val="0"/>
          <w:numId w:val="1"/>
        </w:numPr>
        <w:tabs>
          <w:tab w:val="left" w:pos="222"/>
        </w:tabs>
        <w:spacing w:line="261" w:lineRule="auto"/>
        <w:ind w:left="6" w:hanging="6"/>
        <w:jc w:val="both"/>
      </w:pPr>
      <w:r>
        <w:rPr>
          <w:rFonts w:ascii="Arial" w:eastAsia="Arial" w:hAnsi="Arial" w:cs="Arial"/>
          <w:sz w:val="18"/>
        </w:rPr>
        <w:t>di essere a conoscenza del regolamento interno della scuola e di accettarne il contenuto in particolare le norme che riguardano l'organizzazione scolastica;</w:t>
      </w:r>
    </w:p>
    <w:p w14:paraId="09A2AEDF" w14:textId="77777777" w:rsidR="008F4888" w:rsidRDefault="008F4888" w:rsidP="008F4888">
      <w:pPr>
        <w:spacing w:line="226" w:lineRule="exact"/>
        <w:jc w:val="both"/>
        <w:rPr>
          <w:rFonts w:ascii="Arial" w:eastAsia="Arial" w:hAnsi="Arial" w:cs="Arial"/>
          <w:sz w:val="18"/>
        </w:rPr>
      </w:pPr>
    </w:p>
    <w:p w14:paraId="411B67AB" w14:textId="77777777" w:rsidR="008F4888" w:rsidRPr="005232AB" w:rsidRDefault="008F4888" w:rsidP="008F4888">
      <w:pPr>
        <w:numPr>
          <w:ilvl w:val="0"/>
          <w:numId w:val="1"/>
        </w:numPr>
        <w:tabs>
          <w:tab w:val="left" w:pos="216"/>
        </w:tabs>
        <w:spacing w:line="261" w:lineRule="auto"/>
        <w:ind w:left="6" w:hanging="6"/>
        <w:jc w:val="both"/>
      </w:pPr>
      <w:r>
        <w:rPr>
          <w:rFonts w:ascii="Arial" w:eastAsia="Arial" w:hAnsi="Arial" w:cs="Arial"/>
          <w:sz w:val="18"/>
        </w:rPr>
        <w:t>di prendere atto che l'azione formativa della Scuola, tesa ad agevolare l'adempimento dei compiti educativi propri della famiglia, viene svolta in stretta collaborazione con la famiglia stessa alla quale è richiesto di partecipare attivamente alla vita della Scuola;</w:t>
      </w:r>
    </w:p>
    <w:p w14:paraId="5364EFF9" w14:textId="77777777" w:rsidR="008F4888" w:rsidRDefault="008F4888" w:rsidP="008F4888">
      <w:pPr>
        <w:pStyle w:val="Paragrafoelenco"/>
      </w:pPr>
    </w:p>
    <w:p w14:paraId="62571007" w14:textId="77777777" w:rsidR="008F4888" w:rsidRDefault="008F4888" w:rsidP="008F4888">
      <w:pPr>
        <w:numPr>
          <w:ilvl w:val="0"/>
          <w:numId w:val="1"/>
        </w:numPr>
        <w:tabs>
          <w:tab w:val="left" w:pos="216"/>
        </w:tabs>
        <w:spacing w:line="261" w:lineRule="auto"/>
        <w:ind w:left="6" w:hanging="6"/>
        <w:jc w:val="both"/>
        <w:rPr>
          <w:rFonts w:ascii="Arial" w:hAnsi="Arial" w:cs="Arial"/>
          <w:sz w:val="18"/>
          <w:szCs w:val="18"/>
        </w:rPr>
      </w:pPr>
      <w:r w:rsidRPr="005232AB">
        <w:rPr>
          <w:rFonts w:ascii="Arial" w:hAnsi="Arial" w:cs="Arial"/>
          <w:sz w:val="18"/>
          <w:szCs w:val="18"/>
        </w:rPr>
        <w:t>che il proprio figlio</w:t>
      </w:r>
      <w:r>
        <w:rPr>
          <w:rFonts w:ascii="Arial" w:hAnsi="Arial" w:cs="Arial"/>
          <w:sz w:val="18"/>
          <w:szCs w:val="18"/>
        </w:rPr>
        <w:t xml:space="preserve">/a è nato/a a…………………………………il </w:t>
      </w:r>
      <w:proofErr w:type="gramStart"/>
      <w:r>
        <w:rPr>
          <w:rFonts w:ascii="Arial" w:hAnsi="Arial" w:cs="Arial"/>
          <w:sz w:val="18"/>
          <w:szCs w:val="18"/>
        </w:rPr>
        <w:t>…….</w:t>
      </w:r>
      <w:proofErr w:type="gramEnd"/>
      <w:r>
        <w:rPr>
          <w:rFonts w:ascii="Arial" w:hAnsi="Arial" w:cs="Arial"/>
          <w:sz w:val="18"/>
          <w:szCs w:val="18"/>
        </w:rPr>
        <w:t>/……/……….</w:t>
      </w:r>
    </w:p>
    <w:p w14:paraId="410EBDF3" w14:textId="77777777" w:rsidR="008F4888" w:rsidRDefault="008F4888" w:rsidP="008F4888">
      <w:pPr>
        <w:pStyle w:val="Paragrafoelenco"/>
        <w:rPr>
          <w:rFonts w:ascii="Arial" w:hAnsi="Arial" w:cs="Arial"/>
          <w:sz w:val="18"/>
          <w:szCs w:val="18"/>
        </w:rPr>
      </w:pPr>
    </w:p>
    <w:p w14:paraId="6D99F236" w14:textId="77777777" w:rsidR="008F4888" w:rsidRDefault="008F4888" w:rsidP="008F4888">
      <w:pPr>
        <w:numPr>
          <w:ilvl w:val="0"/>
          <w:numId w:val="1"/>
        </w:numPr>
        <w:tabs>
          <w:tab w:val="left" w:pos="216"/>
        </w:tabs>
        <w:spacing w:line="261" w:lineRule="auto"/>
        <w:ind w:left="6" w:hanging="6"/>
        <w:jc w:val="both"/>
        <w:rPr>
          <w:rFonts w:ascii="Arial" w:hAnsi="Arial" w:cs="Arial"/>
          <w:sz w:val="18"/>
          <w:szCs w:val="18"/>
        </w:rPr>
      </w:pPr>
      <w:r>
        <w:rPr>
          <w:rFonts w:ascii="Arial" w:hAnsi="Arial" w:cs="Arial"/>
          <w:sz w:val="18"/>
          <w:szCs w:val="18"/>
        </w:rPr>
        <w:t xml:space="preserve">che è cittadino/a italiano/a o </w:t>
      </w:r>
      <w:proofErr w:type="spellStart"/>
      <w:r>
        <w:rPr>
          <w:rFonts w:ascii="Arial" w:hAnsi="Arial" w:cs="Arial"/>
          <w:sz w:val="18"/>
          <w:szCs w:val="18"/>
        </w:rPr>
        <w:t>altra</w:t>
      </w:r>
      <w:proofErr w:type="spellEnd"/>
      <w:r>
        <w:rPr>
          <w:rFonts w:ascii="Arial" w:hAnsi="Arial" w:cs="Arial"/>
          <w:sz w:val="18"/>
          <w:szCs w:val="18"/>
        </w:rPr>
        <w:t xml:space="preserve"> nazionalità (specificare)……………………………………….</w:t>
      </w:r>
    </w:p>
    <w:p w14:paraId="45EDE0C7" w14:textId="77777777" w:rsidR="008F4888" w:rsidRDefault="008F4888" w:rsidP="008F4888">
      <w:pPr>
        <w:pStyle w:val="Paragrafoelenco"/>
        <w:rPr>
          <w:rFonts w:ascii="Arial" w:hAnsi="Arial" w:cs="Arial"/>
          <w:sz w:val="18"/>
          <w:szCs w:val="18"/>
        </w:rPr>
      </w:pPr>
    </w:p>
    <w:p w14:paraId="51D50025" w14:textId="77777777" w:rsidR="008F4888" w:rsidRDefault="008F4888" w:rsidP="008F4888">
      <w:pPr>
        <w:numPr>
          <w:ilvl w:val="0"/>
          <w:numId w:val="1"/>
        </w:numPr>
        <w:tabs>
          <w:tab w:val="left" w:pos="216"/>
        </w:tabs>
        <w:spacing w:line="261" w:lineRule="auto"/>
        <w:ind w:left="6" w:hanging="6"/>
        <w:jc w:val="both"/>
        <w:rPr>
          <w:rFonts w:ascii="Arial" w:hAnsi="Arial" w:cs="Arial"/>
          <w:sz w:val="18"/>
          <w:szCs w:val="18"/>
        </w:rPr>
      </w:pPr>
      <w:r>
        <w:rPr>
          <w:rFonts w:ascii="Arial" w:hAnsi="Arial" w:cs="Arial"/>
          <w:sz w:val="18"/>
          <w:szCs w:val="18"/>
        </w:rPr>
        <w:t>è residente a…………………………</w:t>
      </w:r>
      <w:proofErr w:type="gramStart"/>
      <w:r>
        <w:rPr>
          <w:rFonts w:ascii="Arial" w:hAnsi="Arial" w:cs="Arial"/>
          <w:sz w:val="18"/>
          <w:szCs w:val="18"/>
        </w:rPr>
        <w:t>…….</w:t>
      </w:r>
      <w:proofErr w:type="gramEnd"/>
      <w:r>
        <w:rPr>
          <w:rFonts w:ascii="Arial" w:hAnsi="Arial" w:cs="Arial"/>
          <w:sz w:val="18"/>
          <w:szCs w:val="18"/>
        </w:rPr>
        <w:t>.in via………………………………………n°………….</w:t>
      </w:r>
    </w:p>
    <w:p w14:paraId="73735AB6" w14:textId="77777777" w:rsidR="008F4888" w:rsidRDefault="008F4888" w:rsidP="008F4888">
      <w:pPr>
        <w:pStyle w:val="Paragrafoelenco"/>
        <w:rPr>
          <w:rFonts w:ascii="Arial" w:hAnsi="Arial" w:cs="Arial"/>
          <w:sz w:val="18"/>
          <w:szCs w:val="18"/>
        </w:rPr>
      </w:pPr>
    </w:p>
    <w:p w14:paraId="2B6BFF11" w14:textId="77777777" w:rsidR="008F4888" w:rsidRDefault="008F4888" w:rsidP="008F4888">
      <w:pPr>
        <w:numPr>
          <w:ilvl w:val="0"/>
          <w:numId w:val="1"/>
        </w:numPr>
        <w:tabs>
          <w:tab w:val="left" w:pos="216"/>
        </w:tabs>
        <w:spacing w:line="261" w:lineRule="auto"/>
        <w:ind w:left="6" w:hanging="6"/>
        <w:jc w:val="both"/>
        <w:rPr>
          <w:rFonts w:ascii="Arial" w:hAnsi="Arial" w:cs="Arial"/>
          <w:sz w:val="18"/>
          <w:szCs w:val="18"/>
        </w:rPr>
      </w:pPr>
      <w:r>
        <w:rPr>
          <w:rFonts w:ascii="Arial" w:hAnsi="Arial" w:cs="Arial"/>
          <w:sz w:val="18"/>
          <w:szCs w:val="18"/>
        </w:rPr>
        <w:t>presenta le seguenti patologie o allergie da segnalare ………………………………………………………</w:t>
      </w:r>
    </w:p>
    <w:p w14:paraId="6924E7E5" w14:textId="77777777" w:rsidR="008F4888" w:rsidRDefault="008F4888" w:rsidP="008F4888">
      <w:pPr>
        <w:pStyle w:val="Paragrafoelenco"/>
        <w:rPr>
          <w:rFonts w:ascii="Arial" w:hAnsi="Arial" w:cs="Arial"/>
          <w:sz w:val="18"/>
          <w:szCs w:val="18"/>
        </w:rPr>
      </w:pPr>
    </w:p>
    <w:p w14:paraId="119FE144" w14:textId="238066BB" w:rsidR="004A7FA0" w:rsidRDefault="008F4888" w:rsidP="008F4888">
      <w:pPr>
        <w:numPr>
          <w:ilvl w:val="0"/>
          <w:numId w:val="1"/>
        </w:numPr>
        <w:tabs>
          <w:tab w:val="left" w:pos="216"/>
        </w:tabs>
        <w:spacing w:line="261" w:lineRule="auto"/>
        <w:ind w:left="6" w:hanging="6"/>
        <w:jc w:val="both"/>
        <w:rPr>
          <w:rFonts w:ascii="Arial" w:hAnsi="Arial" w:cs="Arial"/>
          <w:sz w:val="18"/>
          <w:szCs w:val="18"/>
        </w:rPr>
      </w:pPr>
      <w:r>
        <w:rPr>
          <w:rFonts w:ascii="Arial" w:hAnsi="Arial" w:cs="Arial"/>
          <w:sz w:val="18"/>
          <w:szCs w:val="18"/>
        </w:rPr>
        <w:t xml:space="preserve">di versare la quota di iscrizione (non rimborsabile) pari </w:t>
      </w:r>
      <w:r w:rsidRPr="00125602">
        <w:rPr>
          <w:rFonts w:ascii="Arial" w:hAnsi="Arial" w:cs="Arial"/>
          <w:b/>
          <w:bCs/>
          <w:sz w:val="18"/>
          <w:szCs w:val="18"/>
        </w:rPr>
        <w:t>euro 60,00</w:t>
      </w:r>
      <w:r>
        <w:rPr>
          <w:rFonts w:ascii="Arial" w:hAnsi="Arial" w:cs="Arial"/>
          <w:sz w:val="18"/>
          <w:szCs w:val="18"/>
        </w:rPr>
        <w:t xml:space="preserve"> tramite bonifico sul c/</w:t>
      </w:r>
      <w:r w:rsidRPr="00125602">
        <w:rPr>
          <w:rFonts w:ascii="Arial" w:hAnsi="Arial" w:cs="Arial"/>
          <w:sz w:val="18"/>
          <w:szCs w:val="18"/>
        </w:rPr>
        <w:t>c della scuola</w:t>
      </w:r>
      <w:r>
        <w:rPr>
          <w:rFonts w:ascii="Arial" w:hAnsi="Arial" w:cs="Arial"/>
          <w:sz w:val="18"/>
          <w:szCs w:val="18"/>
        </w:rPr>
        <w:t xml:space="preserve"> indicando nome e cognome del bambino/a </w:t>
      </w:r>
      <w:r w:rsidRPr="0028776D">
        <w:rPr>
          <w:rFonts w:ascii="Arial" w:hAnsi="Arial" w:cs="Arial"/>
          <w:b/>
          <w:bCs/>
          <w:sz w:val="18"/>
          <w:szCs w:val="18"/>
        </w:rPr>
        <w:t>(</w:t>
      </w:r>
      <w:r w:rsidRPr="001D3BBD">
        <w:rPr>
          <w:rFonts w:ascii="Arial" w:hAnsi="Arial" w:cs="Arial"/>
          <w:b/>
          <w:bCs/>
          <w:sz w:val="20"/>
          <w:szCs w:val="20"/>
        </w:rPr>
        <w:t>SOLAMENTE QUANDO RICEVERA’ LA CONFERMA DI AVVENUTA</w:t>
      </w:r>
      <w:r w:rsidR="0028776D" w:rsidRPr="001D3BBD">
        <w:rPr>
          <w:rFonts w:ascii="Arial" w:hAnsi="Arial" w:cs="Arial"/>
          <w:b/>
          <w:bCs/>
          <w:sz w:val="20"/>
          <w:szCs w:val="20"/>
        </w:rPr>
        <w:t xml:space="preserve"> ACCETTAZIONE DELL’</w:t>
      </w:r>
      <w:r w:rsidRPr="001D3BBD">
        <w:rPr>
          <w:rFonts w:ascii="Arial" w:hAnsi="Arial" w:cs="Arial"/>
          <w:b/>
          <w:bCs/>
          <w:sz w:val="20"/>
          <w:szCs w:val="20"/>
        </w:rPr>
        <w:t xml:space="preserve"> ISCRIZIONE</w:t>
      </w:r>
      <w:r>
        <w:rPr>
          <w:rFonts w:ascii="Arial" w:hAnsi="Arial" w:cs="Arial"/>
          <w:sz w:val="18"/>
          <w:szCs w:val="18"/>
        </w:rPr>
        <w:t>)</w:t>
      </w:r>
      <w:r w:rsidRPr="008C48F6">
        <w:rPr>
          <w:rFonts w:ascii="Arial" w:hAnsi="Arial" w:cs="Arial"/>
          <w:sz w:val="18"/>
          <w:szCs w:val="18"/>
        </w:rPr>
        <w:t xml:space="preserve">   </w:t>
      </w:r>
    </w:p>
    <w:p w14:paraId="47E12949" w14:textId="1C5B3F25" w:rsidR="008F4888" w:rsidRPr="008C48F6" w:rsidRDefault="00C52E84" w:rsidP="004A7FA0">
      <w:pPr>
        <w:tabs>
          <w:tab w:val="left" w:pos="216"/>
        </w:tabs>
        <w:spacing w:line="261" w:lineRule="auto"/>
        <w:jc w:val="both"/>
        <w:rPr>
          <w:rFonts w:ascii="Arial" w:hAnsi="Arial" w:cs="Arial"/>
          <w:sz w:val="18"/>
          <w:szCs w:val="18"/>
        </w:rPr>
      </w:pPr>
      <w:r w:rsidRPr="00C52E84">
        <w:rPr>
          <w:rFonts w:ascii="Arial" w:hAnsi="Arial" w:cs="Arial"/>
          <w:b/>
          <w:bCs/>
          <w:sz w:val="18"/>
          <w:szCs w:val="18"/>
          <w:highlight w:val="yellow"/>
        </w:rPr>
        <w:t xml:space="preserve">PARROCCHIA SAN MARTINO </w:t>
      </w:r>
      <w:r w:rsidR="008F4888" w:rsidRPr="00C52E84">
        <w:rPr>
          <w:rFonts w:ascii="Arial" w:hAnsi="Arial" w:cs="Arial"/>
          <w:b/>
          <w:bCs/>
          <w:sz w:val="18"/>
          <w:szCs w:val="18"/>
          <w:highlight w:val="yellow"/>
        </w:rPr>
        <w:t>IBAN</w:t>
      </w:r>
      <w:r w:rsidR="008F4888" w:rsidRPr="00C52E84">
        <w:rPr>
          <w:rFonts w:ascii="Arial" w:hAnsi="Arial" w:cs="Arial"/>
          <w:sz w:val="18"/>
          <w:szCs w:val="18"/>
          <w:highlight w:val="yellow"/>
        </w:rPr>
        <w:t>:</w:t>
      </w:r>
      <w:r w:rsidR="008F4888" w:rsidRPr="008C48F6">
        <w:rPr>
          <w:rFonts w:ascii="Arial" w:hAnsi="Arial" w:cs="Arial"/>
          <w:sz w:val="18"/>
          <w:szCs w:val="18"/>
        </w:rPr>
        <w:t xml:space="preserve"> </w:t>
      </w:r>
      <w:r w:rsidR="008F4888" w:rsidRPr="001D3BBD">
        <w:rPr>
          <w:rFonts w:ascii="Arial" w:hAnsi="Arial" w:cs="Arial"/>
          <w:sz w:val="20"/>
          <w:szCs w:val="20"/>
        </w:rPr>
        <w:t>IT 08 U 08399 60810 000000105058</w:t>
      </w:r>
    </w:p>
    <w:p w14:paraId="23F9C158" w14:textId="77777777" w:rsidR="008F4888" w:rsidRDefault="008F4888" w:rsidP="008F4888">
      <w:pPr>
        <w:pStyle w:val="Paragrafoelenco"/>
        <w:rPr>
          <w:rFonts w:ascii="Arial" w:hAnsi="Arial" w:cs="Arial"/>
          <w:sz w:val="18"/>
          <w:szCs w:val="18"/>
        </w:rPr>
      </w:pPr>
    </w:p>
    <w:p w14:paraId="3F7B0F0E" w14:textId="131A93AF" w:rsidR="008F4888" w:rsidRPr="004A7FA0" w:rsidRDefault="004A7FA0" w:rsidP="004A7FA0">
      <w:pPr>
        <w:pStyle w:val="Paragrafoelenco"/>
        <w:tabs>
          <w:tab w:val="left" w:pos="216"/>
        </w:tabs>
        <w:spacing w:line="261" w:lineRule="auto"/>
        <w:ind w:left="0"/>
        <w:jc w:val="both"/>
        <w:rPr>
          <w:rFonts w:ascii="Arial" w:hAnsi="Arial" w:cs="Arial"/>
          <w:sz w:val="18"/>
          <w:szCs w:val="18"/>
        </w:rPr>
      </w:pPr>
      <w:r>
        <w:rPr>
          <w:rFonts w:ascii="Arial" w:hAnsi="Arial" w:cs="Arial"/>
          <w:sz w:val="18"/>
          <w:szCs w:val="18"/>
        </w:rPr>
        <w:t>10)</w:t>
      </w:r>
      <w:r w:rsidR="00572C20">
        <w:rPr>
          <w:rFonts w:ascii="Arial" w:hAnsi="Arial" w:cs="Arial"/>
          <w:sz w:val="18"/>
          <w:szCs w:val="18"/>
        </w:rPr>
        <w:t xml:space="preserve"> </w:t>
      </w:r>
      <w:r w:rsidR="008F4888" w:rsidRPr="004A7FA0">
        <w:rPr>
          <w:rFonts w:ascii="Arial" w:hAnsi="Arial" w:cs="Arial"/>
          <w:sz w:val="18"/>
          <w:szCs w:val="18"/>
        </w:rPr>
        <w:t>Un recapito telefonico ……………………………………</w:t>
      </w:r>
      <w:r>
        <w:rPr>
          <w:rFonts w:ascii="Arial" w:hAnsi="Arial" w:cs="Arial"/>
          <w:sz w:val="18"/>
          <w:szCs w:val="18"/>
        </w:rPr>
        <w:t>………….</w:t>
      </w:r>
      <w:r w:rsidR="008F4888" w:rsidRPr="004A7FA0">
        <w:rPr>
          <w:rFonts w:ascii="Arial" w:hAnsi="Arial" w:cs="Arial"/>
          <w:sz w:val="18"/>
          <w:szCs w:val="18"/>
        </w:rPr>
        <w:t>..mail………………………………………………………</w:t>
      </w:r>
    </w:p>
    <w:p w14:paraId="112D54D3" w14:textId="77777777" w:rsidR="0028776D" w:rsidRDefault="008F4888" w:rsidP="0028776D">
      <w:pPr>
        <w:tabs>
          <w:tab w:val="left" w:pos="216"/>
        </w:tabs>
        <w:spacing w:line="261" w:lineRule="auto"/>
        <w:jc w:val="both"/>
        <w:rPr>
          <w:rFonts w:ascii="Arial" w:hAnsi="Arial" w:cs="Arial"/>
          <w:sz w:val="18"/>
          <w:szCs w:val="18"/>
        </w:rPr>
      </w:pPr>
      <w:r>
        <w:rPr>
          <w:rFonts w:ascii="Arial" w:hAnsi="Arial" w:cs="Arial"/>
          <w:sz w:val="18"/>
          <w:szCs w:val="18"/>
        </w:rPr>
        <w:t xml:space="preserve">   </w:t>
      </w:r>
      <w:r w:rsidR="004A7FA0">
        <w:rPr>
          <w:rFonts w:ascii="Arial" w:hAnsi="Arial" w:cs="Arial"/>
          <w:sz w:val="18"/>
          <w:szCs w:val="18"/>
        </w:rPr>
        <w:t xml:space="preserve">     </w:t>
      </w:r>
      <w:r>
        <w:rPr>
          <w:rFonts w:ascii="Arial" w:hAnsi="Arial" w:cs="Arial"/>
          <w:sz w:val="18"/>
          <w:szCs w:val="18"/>
        </w:rPr>
        <w:t xml:space="preserve"> (specificare se della madre o del padre)</w:t>
      </w:r>
    </w:p>
    <w:p w14:paraId="2F962EC8" w14:textId="77777777" w:rsidR="0028776D" w:rsidRDefault="0028776D" w:rsidP="0028776D">
      <w:pPr>
        <w:tabs>
          <w:tab w:val="left" w:pos="216"/>
        </w:tabs>
        <w:spacing w:line="261" w:lineRule="auto"/>
        <w:jc w:val="both"/>
        <w:rPr>
          <w:rFonts w:ascii="Arial" w:hAnsi="Arial" w:cs="Arial"/>
          <w:sz w:val="18"/>
          <w:szCs w:val="18"/>
        </w:rPr>
      </w:pPr>
    </w:p>
    <w:p w14:paraId="6504655D" w14:textId="18472844" w:rsidR="008F4888" w:rsidRPr="0028776D" w:rsidRDefault="0028776D" w:rsidP="0028776D">
      <w:pPr>
        <w:pStyle w:val="Paragrafoelenco"/>
        <w:tabs>
          <w:tab w:val="left" w:pos="216"/>
        </w:tabs>
        <w:spacing w:line="261" w:lineRule="auto"/>
        <w:ind w:left="0"/>
        <w:jc w:val="both"/>
        <w:rPr>
          <w:rFonts w:ascii="Arial" w:hAnsi="Arial" w:cs="Arial"/>
          <w:sz w:val="18"/>
          <w:szCs w:val="18"/>
        </w:rPr>
      </w:pPr>
      <w:r w:rsidRPr="0028776D">
        <w:rPr>
          <w:rFonts w:ascii="Arial" w:hAnsi="Arial" w:cs="Arial"/>
          <w:bCs/>
          <w:sz w:val="18"/>
          <w:szCs w:val="18"/>
        </w:rPr>
        <w:t>11</w:t>
      </w:r>
      <w:r>
        <w:rPr>
          <w:rFonts w:ascii="Arial" w:hAnsi="Arial" w:cs="Arial"/>
          <w:b/>
          <w:sz w:val="18"/>
          <w:szCs w:val="18"/>
        </w:rPr>
        <w:t>)</w:t>
      </w:r>
      <w:r w:rsidRPr="0028776D">
        <w:rPr>
          <w:rFonts w:ascii="Arial" w:hAnsi="Arial" w:cs="Arial"/>
          <w:b/>
          <w:sz w:val="18"/>
          <w:szCs w:val="18"/>
        </w:rPr>
        <w:t xml:space="preserve">ALLEGARE COPIA CODICI FISCALI </w:t>
      </w:r>
      <w:r>
        <w:rPr>
          <w:rFonts w:ascii="Arial" w:hAnsi="Arial" w:cs="Arial"/>
          <w:b/>
          <w:sz w:val="18"/>
          <w:szCs w:val="18"/>
        </w:rPr>
        <w:t xml:space="preserve">E CARTA IDENTITÀ DI ENTRAMBI I </w:t>
      </w:r>
      <w:r w:rsidRPr="0028776D">
        <w:rPr>
          <w:rFonts w:ascii="Arial" w:hAnsi="Arial" w:cs="Arial"/>
          <w:b/>
          <w:sz w:val="18"/>
          <w:szCs w:val="18"/>
        </w:rPr>
        <w:t>GENITORI.</w:t>
      </w:r>
    </w:p>
    <w:p w14:paraId="74B196B8" w14:textId="77777777" w:rsidR="008F4888" w:rsidRDefault="008F4888" w:rsidP="008F4888">
      <w:pPr>
        <w:tabs>
          <w:tab w:val="left" w:pos="216"/>
        </w:tabs>
        <w:spacing w:line="261" w:lineRule="auto"/>
        <w:jc w:val="both"/>
        <w:rPr>
          <w:rFonts w:ascii="Arial" w:hAnsi="Arial" w:cs="Arial"/>
          <w:b/>
          <w:sz w:val="18"/>
          <w:szCs w:val="18"/>
        </w:rPr>
      </w:pPr>
    </w:p>
    <w:p w14:paraId="50CCFE0F" w14:textId="7C1FB3CB" w:rsidR="008C48F6" w:rsidRDefault="008F4888" w:rsidP="008F4888">
      <w:r>
        <w:rPr>
          <w:rFonts w:ascii="Arial" w:hAnsi="Arial" w:cs="Arial"/>
          <w:b/>
          <w:sz w:val="18"/>
          <w:szCs w:val="18"/>
        </w:rPr>
        <w:t xml:space="preserve">Si ricorda che per accedere alla scuola dell’Infanzia il </w:t>
      </w:r>
      <w:r w:rsidR="001D3BBD">
        <w:rPr>
          <w:rFonts w:ascii="Arial" w:hAnsi="Arial" w:cs="Arial"/>
          <w:b/>
          <w:sz w:val="18"/>
          <w:szCs w:val="18"/>
        </w:rPr>
        <w:t>figlio/a</w:t>
      </w:r>
      <w:r>
        <w:rPr>
          <w:rFonts w:ascii="Arial" w:hAnsi="Arial" w:cs="Arial"/>
          <w:b/>
          <w:sz w:val="18"/>
          <w:szCs w:val="18"/>
        </w:rPr>
        <w:t xml:space="preserve"> deve essere </w:t>
      </w:r>
      <w:r w:rsidRPr="0028776D">
        <w:rPr>
          <w:rFonts w:ascii="Arial" w:hAnsi="Arial" w:cs="Arial"/>
          <w:b/>
          <w:sz w:val="18"/>
          <w:szCs w:val="18"/>
          <w:u w:val="single"/>
        </w:rPr>
        <w:t>in regola con il percorso vaccinale</w:t>
      </w:r>
      <w:r>
        <w:rPr>
          <w:rFonts w:ascii="Arial" w:hAnsi="Arial" w:cs="Arial"/>
          <w:b/>
          <w:sz w:val="18"/>
          <w:szCs w:val="18"/>
        </w:rPr>
        <w:t>.</w:t>
      </w:r>
    </w:p>
    <w:p w14:paraId="0885EBF7" w14:textId="77777777" w:rsidR="00C807BC" w:rsidRDefault="00C807BC" w:rsidP="008C48F6"/>
    <w:tbl>
      <w:tblPr>
        <w:tblW w:w="9923" w:type="dxa"/>
        <w:tblLayout w:type="fixed"/>
        <w:tblCellMar>
          <w:left w:w="0" w:type="dxa"/>
          <w:right w:w="0" w:type="dxa"/>
        </w:tblCellMar>
        <w:tblLook w:val="0000" w:firstRow="0" w:lastRow="0" w:firstColumn="0" w:lastColumn="0" w:noHBand="0" w:noVBand="0"/>
      </w:tblPr>
      <w:tblGrid>
        <w:gridCol w:w="2550"/>
        <w:gridCol w:w="7373"/>
      </w:tblGrid>
      <w:tr w:rsidR="00C807BC" w14:paraId="7AE3633E" w14:textId="77777777" w:rsidTr="009F15DA">
        <w:trPr>
          <w:trHeight w:hRule="exact" w:val="340"/>
        </w:trPr>
        <w:tc>
          <w:tcPr>
            <w:tcW w:w="2550" w:type="dxa"/>
            <w:vAlign w:val="center"/>
          </w:tcPr>
          <w:p w14:paraId="14BA2831" w14:textId="77777777" w:rsidR="00C807BC" w:rsidRDefault="00C807BC" w:rsidP="008C48F6">
            <w:pPr>
              <w:tabs>
                <w:tab w:val="left" w:pos="2512"/>
              </w:tabs>
              <w:spacing w:line="0" w:lineRule="atLeast"/>
              <w:ind w:left="6"/>
            </w:pPr>
            <w:r>
              <w:rPr>
                <w:rFonts w:ascii="Tahoma" w:eastAsia="Tahoma" w:hAnsi="Tahoma" w:cs="Tahoma"/>
                <w:sz w:val="18"/>
              </w:rPr>
              <w:t>Data _______________</w:t>
            </w:r>
          </w:p>
        </w:tc>
        <w:tc>
          <w:tcPr>
            <w:tcW w:w="7373" w:type="dxa"/>
            <w:vAlign w:val="center"/>
          </w:tcPr>
          <w:p w14:paraId="44A4A1E3" w14:textId="73921E05" w:rsidR="00C807BC" w:rsidRDefault="00C807BC" w:rsidP="008C48F6">
            <w:pPr>
              <w:tabs>
                <w:tab w:val="left" w:pos="2512"/>
              </w:tabs>
              <w:spacing w:line="0" w:lineRule="atLeast"/>
            </w:pPr>
            <w:r>
              <w:rPr>
                <w:rFonts w:ascii="Tahoma" w:eastAsia="Tahoma" w:hAnsi="Tahoma" w:cs="Tahoma"/>
                <w:sz w:val="17"/>
              </w:rPr>
              <w:t>Firma leggibile</w:t>
            </w:r>
            <w:r w:rsidR="003F3383">
              <w:rPr>
                <w:rFonts w:ascii="Tahoma" w:eastAsia="Tahoma" w:hAnsi="Tahoma" w:cs="Tahoma"/>
                <w:sz w:val="17"/>
              </w:rPr>
              <w:t xml:space="preserve"> </w:t>
            </w:r>
            <w:r w:rsidR="00F82C53">
              <w:rPr>
                <w:rFonts w:ascii="Tahoma" w:eastAsia="Tahoma" w:hAnsi="Tahoma" w:cs="Tahoma"/>
                <w:sz w:val="17"/>
              </w:rPr>
              <w:t>padre</w:t>
            </w:r>
            <w:r w:rsidR="00C52E84">
              <w:rPr>
                <w:rFonts w:ascii="Tahoma" w:eastAsia="Tahoma" w:hAnsi="Tahoma" w:cs="Tahoma"/>
                <w:sz w:val="17"/>
              </w:rPr>
              <w:t xml:space="preserve"> </w:t>
            </w:r>
            <w:r>
              <w:rPr>
                <w:rFonts w:ascii="Tahoma" w:eastAsia="Tahoma" w:hAnsi="Tahoma" w:cs="Tahoma"/>
                <w:sz w:val="17"/>
              </w:rPr>
              <w:t xml:space="preserve">(*) </w:t>
            </w:r>
            <w:r w:rsidR="003F3383">
              <w:rPr>
                <w:rFonts w:ascii="Tahoma" w:eastAsia="Tahoma" w:hAnsi="Tahoma" w:cs="Tahoma"/>
                <w:sz w:val="17"/>
              </w:rPr>
              <w:t>_</w:t>
            </w:r>
            <w:r>
              <w:rPr>
                <w:rFonts w:ascii="Tahoma" w:eastAsia="Tahoma" w:hAnsi="Tahoma" w:cs="Tahoma"/>
                <w:sz w:val="17"/>
              </w:rPr>
              <w:t>________________________________________________________</w:t>
            </w:r>
          </w:p>
        </w:tc>
      </w:tr>
      <w:tr w:rsidR="00C807BC" w14:paraId="22D6299F" w14:textId="77777777" w:rsidTr="009F15DA">
        <w:trPr>
          <w:trHeight w:hRule="exact" w:val="340"/>
        </w:trPr>
        <w:tc>
          <w:tcPr>
            <w:tcW w:w="2550" w:type="dxa"/>
            <w:vAlign w:val="center"/>
          </w:tcPr>
          <w:p w14:paraId="0063434E" w14:textId="77777777" w:rsidR="00C807BC" w:rsidRDefault="00C807BC" w:rsidP="008C48F6">
            <w:pPr>
              <w:tabs>
                <w:tab w:val="left" w:pos="2512"/>
              </w:tabs>
              <w:spacing w:line="0" w:lineRule="atLeast"/>
              <w:ind w:left="6"/>
            </w:pPr>
            <w:r>
              <w:rPr>
                <w:rFonts w:ascii="Tahoma" w:eastAsia="Tahoma" w:hAnsi="Tahoma" w:cs="Tahoma"/>
                <w:sz w:val="18"/>
              </w:rPr>
              <w:t>Data _______________</w:t>
            </w:r>
          </w:p>
        </w:tc>
        <w:tc>
          <w:tcPr>
            <w:tcW w:w="7373" w:type="dxa"/>
            <w:vAlign w:val="center"/>
          </w:tcPr>
          <w:p w14:paraId="7B19AB86" w14:textId="49A00778" w:rsidR="00C807BC" w:rsidRDefault="00C807BC" w:rsidP="008C48F6">
            <w:pPr>
              <w:tabs>
                <w:tab w:val="left" w:pos="2512"/>
              </w:tabs>
              <w:spacing w:line="0" w:lineRule="atLeast"/>
            </w:pPr>
            <w:r>
              <w:rPr>
                <w:rFonts w:ascii="Tahoma" w:eastAsia="Tahoma" w:hAnsi="Tahoma" w:cs="Tahoma"/>
                <w:sz w:val="17"/>
              </w:rPr>
              <w:t>Firma leggibile</w:t>
            </w:r>
            <w:r w:rsidR="003F3383">
              <w:rPr>
                <w:rFonts w:ascii="Tahoma" w:eastAsia="Tahoma" w:hAnsi="Tahoma" w:cs="Tahoma"/>
                <w:sz w:val="17"/>
              </w:rPr>
              <w:t xml:space="preserve"> </w:t>
            </w:r>
            <w:r w:rsidR="00F82C53">
              <w:rPr>
                <w:rFonts w:ascii="Tahoma" w:eastAsia="Tahoma" w:hAnsi="Tahoma" w:cs="Tahoma"/>
                <w:sz w:val="17"/>
              </w:rPr>
              <w:t xml:space="preserve">madre </w:t>
            </w:r>
            <w:r>
              <w:rPr>
                <w:rFonts w:ascii="Tahoma" w:eastAsia="Tahoma" w:hAnsi="Tahoma" w:cs="Tahoma"/>
                <w:sz w:val="17"/>
              </w:rPr>
              <w:t>(</w:t>
            </w:r>
            <w:proofErr w:type="gramStart"/>
            <w:r>
              <w:rPr>
                <w:rFonts w:ascii="Tahoma" w:eastAsia="Tahoma" w:hAnsi="Tahoma" w:cs="Tahoma"/>
                <w:sz w:val="17"/>
              </w:rPr>
              <w:t>*)_</w:t>
            </w:r>
            <w:proofErr w:type="gramEnd"/>
            <w:r>
              <w:rPr>
                <w:rFonts w:ascii="Tahoma" w:eastAsia="Tahoma" w:hAnsi="Tahoma" w:cs="Tahoma"/>
                <w:sz w:val="17"/>
              </w:rPr>
              <w:t>______________________________________________________</w:t>
            </w:r>
            <w:r w:rsidR="003F3383">
              <w:rPr>
                <w:rFonts w:ascii="Tahoma" w:eastAsia="Tahoma" w:hAnsi="Tahoma" w:cs="Tahoma"/>
                <w:sz w:val="17"/>
              </w:rPr>
              <w:t>____</w:t>
            </w:r>
          </w:p>
        </w:tc>
      </w:tr>
    </w:tbl>
    <w:p w14:paraId="3EAFA14F" w14:textId="77777777" w:rsidR="003F3383" w:rsidRDefault="003F3383" w:rsidP="00A97006">
      <w:pPr>
        <w:tabs>
          <w:tab w:val="left" w:pos="266"/>
        </w:tabs>
        <w:spacing w:line="261" w:lineRule="auto"/>
        <w:jc w:val="both"/>
        <w:rPr>
          <w:rFonts w:ascii="Tahoma" w:eastAsia="Tahoma" w:hAnsi="Tahoma" w:cs="Tahoma"/>
          <w:sz w:val="16"/>
        </w:rPr>
      </w:pPr>
    </w:p>
    <w:p w14:paraId="0D0776E1" w14:textId="7B59CA37" w:rsidR="00A97006" w:rsidRDefault="00A97006" w:rsidP="00A97006">
      <w:pPr>
        <w:tabs>
          <w:tab w:val="left" w:pos="266"/>
        </w:tabs>
        <w:spacing w:line="261" w:lineRule="auto"/>
        <w:jc w:val="both"/>
        <w:rPr>
          <w:rFonts w:ascii="Tahoma" w:eastAsia="Tahoma" w:hAnsi="Tahoma" w:cs="Tahoma"/>
          <w:sz w:val="16"/>
        </w:rPr>
      </w:pPr>
      <w:r>
        <w:rPr>
          <w:rFonts w:ascii="Tahoma" w:eastAsia="Tahoma" w:hAnsi="Tahoma" w:cs="Tahoma"/>
          <w:sz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61F90994" w14:textId="77777777" w:rsidR="00945480" w:rsidRDefault="00E03F1D" w:rsidP="00E03F1D">
      <w:pPr>
        <w:jc w:val="center"/>
      </w:pPr>
      <w:r>
        <w:br w:type="page"/>
      </w:r>
    </w:p>
    <w:p w14:paraId="72685F77" w14:textId="36B1E709" w:rsidR="00E03F1D" w:rsidRPr="00945480" w:rsidRDefault="00E03F1D" w:rsidP="00E03F1D">
      <w:pPr>
        <w:jc w:val="center"/>
        <w:rPr>
          <w:rFonts w:ascii="Arial" w:hAnsi="Arial" w:cs="Arial"/>
          <w:b/>
          <w:sz w:val="20"/>
          <w:szCs w:val="20"/>
        </w:rPr>
      </w:pPr>
      <w:r w:rsidRPr="00945480">
        <w:rPr>
          <w:rFonts w:ascii="Arial" w:hAnsi="Arial" w:cs="Arial"/>
          <w:b/>
          <w:sz w:val="20"/>
          <w:szCs w:val="20"/>
        </w:rPr>
        <w:lastRenderedPageBreak/>
        <w:t>SCUOLA DELL’INFANZIA “MARIA IMMACOLATA”</w:t>
      </w:r>
    </w:p>
    <w:p w14:paraId="4A7D7DA9" w14:textId="1A7CEDB2" w:rsidR="00E03F1D" w:rsidRPr="00945480" w:rsidRDefault="00E03F1D" w:rsidP="00945480">
      <w:pPr>
        <w:jc w:val="center"/>
        <w:rPr>
          <w:rFonts w:ascii="Arial" w:hAnsi="Arial" w:cs="Arial"/>
          <w:b/>
          <w:sz w:val="20"/>
          <w:szCs w:val="20"/>
        </w:rPr>
      </w:pPr>
      <w:r w:rsidRPr="00945480">
        <w:rPr>
          <w:rFonts w:ascii="Arial" w:hAnsi="Arial" w:cs="Arial"/>
          <w:b/>
          <w:sz w:val="20"/>
          <w:szCs w:val="20"/>
        </w:rPr>
        <w:t>Via Costa, 2 – 36070 Brogliano (V</w:t>
      </w:r>
      <w:r w:rsidR="002D270D">
        <w:rPr>
          <w:rFonts w:ascii="Arial" w:hAnsi="Arial" w:cs="Arial"/>
          <w:b/>
          <w:sz w:val="20"/>
          <w:szCs w:val="20"/>
        </w:rPr>
        <w:t>I</w:t>
      </w:r>
      <w:r w:rsidRPr="00945480">
        <w:rPr>
          <w:rFonts w:ascii="Arial" w:hAnsi="Arial" w:cs="Arial"/>
          <w:b/>
          <w:sz w:val="20"/>
          <w:szCs w:val="20"/>
        </w:rPr>
        <w:t>)</w:t>
      </w:r>
      <w:r w:rsidR="00945480">
        <w:rPr>
          <w:rFonts w:ascii="Arial" w:hAnsi="Arial" w:cs="Arial"/>
          <w:b/>
          <w:sz w:val="20"/>
          <w:szCs w:val="20"/>
        </w:rPr>
        <w:t xml:space="preserve"> </w:t>
      </w:r>
      <w:r w:rsidRPr="00945480">
        <w:rPr>
          <w:rFonts w:ascii="Arial" w:hAnsi="Arial" w:cs="Arial"/>
          <w:b/>
          <w:sz w:val="20"/>
          <w:szCs w:val="20"/>
          <w:lang w:val="fr-CI"/>
        </w:rPr>
        <w:t xml:space="preserve">Tel 0445 947032 </w:t>
      </w:r>
    </w:p>
    <w:p w14:paraId="4B4A8DC4" w14:textId="3F99FCFD" w:rsidR="00E03F1D" w:rsidRPr="00945480" w:rsidRDefault="00E03F1D" w:rsidP="00E03F1D">
      <w:pPr>
        <w:jc w:val="center"/>
        <w:rPr>
          <w:rFonts w:ascii="Arial" w:hAnsi="Arial" w:cs="Arial"/>
          <w:b/>
          <w:sz w:val="20"/>
          <w:szCs w:val="20"/>
          <w:lang w:val="fr-CI"/>
        </w:rPr>
      </w:pPr>
      <w:proofErr w:type="gramStart"/>
      <w:r w:rsidRPr="00945480">
        <w:rPr>
          <w:rFonts w:ascii="Arial" w:hAnsi="Arial" w:cs="Arial"/>
          <w:b/>
          <w:sz w:val="20"/>
          <w:szCs w:val="20"/>
          <w:lang w:val="fr-CI"/>
        </w:rPr>
        <w:t>Mail:</w:t>
      </w:r>
      <w:proofErr w:type="gramEnd"/>
      <w:r w:rsidRPr="00945480">
        <w:rPr>
          <w:rFonts w:ascii="Arial" w:hAnsi="Arial" w:cs="Arial"/>
          <w:b/>
          <w:sz w:val="20"/>
          <w:szCs w:val="20"/>
          <w:lang w:val="fr-CI"/>
        </w:rPr>
        <w:t xml:space="preserve"> </w:t>
      </w:r>
      <w:r w:rsidR="00945480">
        <w:rPr>
          <w:rFonts w:ascii="Arial" w:hAnsi="Arial" w:cs="Arial"/>
          <w:b/>
          <w:sz w:val="20"/>
          <w:szCs w:val="20"/>
          <w:lang w:val="fr-CI"/>
        </w:rPr>
        <w:t>info@scuolainfanziabrogliano.it</w:t>
      </w:r>
    </w:p>
    <w:p w14:paraId="062D7C16" w14:textId="77777777" w:rsidR="00E03F1D" w:rsidRPr="003D4FBA" w:rsidRDefault="00E03F1D" w:rsidP="00E03F1D">
      <w:pPr>
        <w:rPr>
          <w:lang w:val="fr-CI"/>
        </w:rPr>
      </w:pPr>
    </w:p>
    <w:p w14:paraId="19FE1057" w14:textId="77777777" w:rsidR="00E03F1D" w:rsidRPr="003D4FBA" w:rsidRDefault="00E03F1D" w:rsidP="00E03F1D">
      <w:pPr>
        <w:rPr>
          <w:lang w:val="fr-CI"/>
        </w:rPr>
      </w:pPr>
    </w:p>
    <w:p w14:paraId="42C5A3DC" w14:textId="77777777" w:rsidR="00E03F1D" w:rsidRPr="00A97006" w:rsidRDefault="00E03F1D" w:rsidP="00E03F1D">
      <w:pPr>
        <w:jc w:val="center"/>
        <w:rPr>
          <w:rFonts w:ascii="Arial" w:hAnsi="Arial" w:cs="Arial"/>
          <w:b/>
        </w:rPr>
      </w:pPr>
      <w:r w:rsidRPr="00A97006">
        <w:rPr>
          <w:rFonts w:ascii="Arial" w:hAnsi="Arial" w:cs="Arial"/>
          <w:b/>
        </w:rPr>
        <w:t xml:space="preserve">RICHIESTA DI </w:t>
      </w:r>
      <w:r w:rsidR="00A97006" w:rsidRPr="00A97006">
        <w:rPr>
          <w:rFonts w:ascii="Arial" w:hAnsi="Arial" w:cs="Arial"/>
          <w:b/>
        </w:rPr>
        <w:t>ANTICIPO</w:t>
      </w:r>
      <w:r w:rsidRPr="00A97006">
        <w:rPr>
          <w:rFonts w:ascii="Arial" w:hAnsi="Arial" w:cs="Arial"/>
          <w:b/>
        </w:rPr>
        <w:t xml:space="preserve"> DELL’ORARIO</w:t>
      </w:r>
    </w:p>
    <w:p w14:paraId="332C08FD" w14:textId="77777777" w:rsidR="00E03F1D" w:rsidRPr="00A97006" w:rsidRDefault="00E03F1D" w:rsidP="00E03F1D">
      <w:pPr>
        <w:rPr>
          <w:rFonts w:ascii="Arial" w:hAnsi="Arial" w:cs="Arial"/>
        </w:rPr>
      </w:pPr>
    </w:p>
    <w:p w14:paraId="3B619220" w14:textId="77777777" w:rsidR="00E03F1D" w:rsidRPr="00A97006" w:rsidRDefault="00E03F1D" w:rsidP="00E03F1D">
      <w:pPr>
        <w:rPr>
          <w:rFonts w:ascii="Arial" w:hAnsi="Arial" w:cs="Arial"/>
        </w:rPr>
      </w:pPr>
      <w:r w:rsidRPr="00A97006">
        <w:rPr>
          <w:rFonts w:ascii="Arial" w:hAnsi="Arial" w:cs="Arial"/>
        </w:rPr>
        <w:t>Il/la Sottoscritto/a………………………………………………………………</w:t>
      </w:r>
      <w:proofErr w:type="gramStart"/>
      <w:r w:rsidRPr="00A97006">
        <w:rPr>
          <w:rFonts w:ascii="Arial" w:hAnsi="Arial" w:cs="Arial"/>
        </w:rPr>
        <w:t>…….</w:t>
      </w:r>
      <w:proofErr w:type="gramEnd"/>
      <w:r w:rsidRPr="00A97006">
        <w:rPr>
          <w:rFonts w:ascii="Arial" w:hAnsi="Arial" w:cs="Arial"/>
        </w:rPr>
        <w:t>.</w:t>
      </w:r>
    </w:p>
    <w:p w14:paraId="292FA2A7" w14:textId="061E47F4" w:rsidR="00E03F1D" w:rsidRPr="00A97006" w:rsidRDefault="00C52E84" w:rsidP="00E03F1D">
      <w:pPr>
        <w:rPr>
          <w:rFonts w:ascii="Arial" w:hAnsi="Arial" w:cs="Arial"/>
        </w:rPr>
      </w:pPr>
      <w:r>
        <w:rPr>
          <w:rFonts w:ascii="Arial" w:hAnsi="Arial" w:cs="Arial"/>
        </w:rPr>
        <w:t>G</w:t>
      </w:r>
      <w:r w:rsidR="00E03F1D" w:rsidRPr="00A97006">
        <w:rPr>
          <w:rFonts w:ascii="Arial" w:hAnsi="Arial" w:cs="Arial"/>
        </w:rPr>
        <w:t xml:space="preserve">enitore del </w:t>
      </w:r>
      <w:r>
        <w:rPr>
          <w:rFonts w:ascii="Arial" w:hAnsi="Arial" w:cs="Arial"/>
        </w:rPr>
        <w:t>b</w:t>
      </w:r>
      <w:r w:rsidR="00E03F1D" w:rsidRPr="00A97006">
        <w:rPr>
          <w:rFonts w:ascii="Arial" w:hAnsi="Arial" w:cs="Arial"/>
        </w:rPr>
        <w:t>ambino/a……………………………………………………………...</w:t>
      </w:r>
    </w:p>
    <w:p w14:paraId="237FB005" w14:textId="77777777" w:rsidR="00E03F1D" w:rsidRPr="00A97006" w:rsidRDefault="00E03F1D" w:rsidP="00E03F1D">
      <w:pPr>
        <w:rPr>
          <w:rFonts w:ascii="Arial" w:hAnsi="Arial" w:cs="Arial"/>
        </w:rPr>
      </w:pPr>
    </w:p>
    <w:p w14:paraId="74907100" w14:textId="4AC27CCF" w:rsidR="00E03F1D" w:rsidRPr="00A97006" w:rsidRDefault="00E03F1D" w:rsidP="00E03F1D">
      <w:pPr>
        <w:jc w:val="center"/>
        <w:rPr>
          <w:rFonts w:ascii="Arial" w:hAnsi="Arial" w:cs="Arial"/>
          <w:b/>
        </w:rPr>
      </w:pPr>
      <w:r w:rsidRPr="00A97006">
        <w:rPr>
          <w:rFonts w:ascii="Arial" w:hAnsi="Arial" w:cs="Arial"/>
          <w:b/>
        </w:rPr>
        <w:t xml:space="preserve">CHIEDE PER L’ANNO SCOLASTICO </w:t>
      </w:r>
      <w:r w:rsidR="00300792">
        <w:rPr>
          <w:rFonts w:ascii="Arial" w:hAnsi="Arial" w:cs="Arial"/>
          <w:b/>
        </w:rPr>
        <w:t>202</w:t>
      </w:r>
      <w:r w:rsidR="00C52E84">
        <w:rPr>
          <w:rFonts w:ascii="Arial" w:hAnsi="Arial" w:cs="Arial"/>
          <w:b/>
        </w:rPr>
        <w:t>6</w:t>
      </w:r>
      <w:r w:rsidR="00300792">
        <w:rPr>
          <w:rFonts w:ascii="Arial" w:hAnsi="Arial" w:cs="Arial"/>
          <w:b/>
        </w:rPr>
        <w:t>/</w:t>
      </w:r>
      <w:r w:rsidRPr="00A97006">
        <w:rPr>
          <w:rFonts w:ascii="Arial" w:hAnsi="Arial" w:cs="Arial"/>
          <w:b/>
        </w:rPr>
        <w:t>20</w:t>
      </w:r>
      <w:r w:rsidR="00300792">
        <w:rPr>
          <w:rFonts w:ascii="Arial" w:hAnsi="Arial" w:cs="Arial"/>
          <w:b/>
        </w:rPr>
        <w:t>2</w:t>
      </w:r>
      <w:r w:rsidR="00C52E84">
        <w:rPr>
          <w:rFonts w:ascii="Arial" w:hAnsi="Arial" w:cs="Arial"/>
          <w:b/>
        </w:rPr>
        <w:t>7</w:t>
      </w:r>
    </w:p>
    <w:p w14:paraId="644C0E40" w14:textId="77777777" w:rsidR="00E03F1D" w:rsidRPr="00A97006" w:rsidRDefault="00E03F1D" w:rsidP="00E03F1D">
      <w:pPr>
        <w:jc w:val="center"/>
        <w:rPr>
          <w:rFonts w:ascii="Arial" w:hAnsi="Arial" w:cs="Arial"/>
          <w:b/>
        </w:rPr>
      </w:pPr>
    </w:p>
    <w:p w14:paraId="54CB93D3" w14:textId="77777777" w:rsidR="00E03F1D" w:rsidRPr="00A97006" w:rsidRDefault="00E03F1D" w:rsidP="00E03F1D">
      <w:pPr>
        <w:rPr>
          <w:rFonts w:ascii="Arial" w:hAnsi="Arial" w:cs="Arial"/>
        </w:rPr>
      </w:pPr>
      <w:r w:rsidRPr="00A97006">
        <w:rPr>
          <w:rFonts w:ascii="Arial" w:hAnsi="Arial" w:cs="Arial"/>
        </w:rPr>
        <w:t xml:space="preserve">per il/la proprio Figlio/a di poter utilizzare il servizio di </w:t>
      </w:r>
      <w:r w:rsidR="00A97006" w:rsidRPr="00A97006">
        <w:rPr>
          <w:rFonts w:ascii="Arial" w:hAnsi="Arial" w:cs="Arial"/>
        </w:rPr>
        <w:t>anticipo</w:t>
      </w:r>
      <w:r w:rsidRPr="00A97006">
        <w:rPr>
          <w:rFonts w:ascii="Arial" w:hAnsi="Arial" w:cs="Arial"/>
        </w:rPr>
        <w:t xml:space="preserve"> dell’orario scolastico:</w:t>
      </w:r>
    </w:p>
    <w:p w14:paraId="20F2F90B" w14:textId="77777777" w:rsidR="00E03F1D" w:rsidRPr="00A97006" w:rsidRDefault="00E03F1D" w:rsidP="00E03F1D">
      <w:pPr>
        <w:rPr>
          <w:rFonts w:ascii="Arial" w:hAnsi="Arial" w:cs="Arial"/>
        </w:rPr>
      </w:pPr>
    </w:p>
    <w:p w14:paraId="2448EA59" w14:textId="7ED3FF24" w:rsidR="00E03F1D" w:rsidRPr="00A97006" w:rsidRDefault="00E03F1D" w:rsidP="00E03F1D">
      <w:pPr>
        <w:rPr>
          <w:rFonts w:ascii="Arial" w:hAnsi="Arial" w:cs="Arial"/>
        </w:rPr>
      </w:pPr>
      <w:r w:rsidRPr="00A97006">
        <w:rPr>
          <w:rFonts w:ascii="Arial" w:hAnsi="Arial" w:cs="Arial"/>
        </w:rPr>
        <w:sym w:font="Wingdings" w:char="F071"/>
      </w:r>
      <w:r w:rsidRPr="00A97006">
        <w:rPr>
          <w:rFonts w:ascii="Arial" w:hAnsi="Arial" w:cs="Arial"/>
        </w:rPr>
        <w:t xml:space="preserve"> dalle ore </w:t>
      </w:r>
      <w:r w:rsidR="00A97006" w:rsidRPr="00A97006">
        <w:rPr>
          <w:rFonts w:ascii="Arial" w:hAnsi="Arial" w:cs="Arial"/>
        </w:rPr>
        <w:t>07</w:t>
      </w:r>
      <w:r w:rsidR="00C52E84">
        <w:rPr>
          <w:rFonts w:ascii="Arial" w:hAnsi="Arial" w:cs="Arial"/>
        </w:rPr>
        <w:t>:</w:t>
      </w:r>
      <w:r w:rsidR="00A97006" w:rsidRPr="00A97006">
        <w:rPr>
          <w:rFonts w:ascii="Arial" w:hAnsi="Arial" w:cs="Arial"/>
        </w:rPr>
        <w:t>30</w:t>
      </w:r>
      <w:r w:rsidRPr="00A97006">
        <w:rPr>
          <w:rFonts w:ascii="Arial" w:hAnsi="Arial" w:cs="Arial"/>
        </w:rPr>
        <w:t xml:space="preserve"> alle ore </w:t>
      </w:r>
      <w:r w:rsidR="00A97006" w:rsidRPr="00A97006">
        <w:rPr>
          <w:rFonts w:ascii="Arial" w:hAnsi="Arial" w:cs="Arial"/>
        </w:rPr>
        <w:t>08</w:t>
      </w:r>
      <w:r w:rsidR="00C52E84">
        <w:rPr>
          <w:rFonts w:ascii="Arial" w:hAnsi="Arial" w:cs="Arial"/>
        </w:rPr>
        <w:t>:</w:t>
      </w:r>
      <w:r w:rsidR="00A97006" w:rsidRPr="00A97006">
        <w:rPr>
          <w:rFonts w:ascii="Arial" w:hAnsi="Arial" w:cs="Arial"/>
        </w:rPr>
        <w:t>00</w:t>
      </w:r>
      <w:r w:rsidRPr="00A97006">
        <w:rPr>
          <w:rFonts w:ascii="Arial" w:hAnsi="Arial" w:cs="Arial"/>
        </w:rPr>
        <w:t xml:space="preserve"> al costo di euro </w:t>
      </w:r>
      <w:r w:rsidR="00A97006" w:rsidRPr="00A97006">
        <w:rPr>
          <w:rFonts w:ascii="Arial" w:hAnsi="Arial" w:cs="Arial"/>
        </w:rPr>
        <w:t>2</w:t>
      </w:r>
      <w:r w:rsidRPr="00A97006">
        <w:rPr>
          <w:rFonts w:ascii="Arial" w:hAnsi="Arial" w:cs="Arial"/>
        </w:rPr>
        <w:t>0,00</w:t>
      </w:r>
      <w:r w:rsidR="00A97006" w:rsidRPr="00A97006">
        <w:rPr>
          <w:rFonts w:ascii="Arial" w:hAnsi="Arial" w:cs="Arial"/>
        </w:rPr>
        <w:t xml:space="preserve"> mensili</w:t>
      </w:r>
    </w:p>
    <w:p w14:paraId="1C531986" w14:textId="77777777" w:rsidR="00E03F1D" w:rsidRPr="00A97006" w:rsidRDefault="00E03F1D" w:rsidP="00E03F1D">
      <w:pPr>
        <w:rPr>
          <w:rFonts w:ascii="Arial" w:hAnsi="Arial" w:cs="Arial"/>
        </w:rPr>
      </w:pPr>
    </w:p>
    <w:p w14:paraId="3B06DE34" w14:textId="77777777" w:rsidR="00E03F1D" w:rsidRDefault="00E03F1D" w:rsidP="00E03F1D">
      <w:pPr>
        <w:rPr>
          <w:rFonts w:ascii="Arial" w:hAnsi="Arial" w:cs="Arial"/>
        </w:rPr>
      </w:pPr>
      <w:r w:rsidRPr="00A97006">
        <w:rPr>
          <w:rFonts w:ascii="Arial" w:hAnsi="Arial" w:cs="Arial"/>
        </w:rPr>
        <w:t>Data……………………….                        Firma……………………………</w:t>
      </w:r>
      <w:proofErr w:type="gramStart"/>
      <w:r w:rsidRPr="00A97006">
        <w:rPr>
          <w:rFonts w:ascii="Arial" w:hAnsi="Arial" w:cs="Arial"/>
        </w:rPr>
        <w:t>…….</w:t>
      </w:r>
      <w:proofErr w:type="gramEnd"/>
      <w:r w:rsidRPr="00A97006">
        <w:rPr>
          <w:rFonts w:ascii="Arial" w:hAnsi="Arial" w:cs="Arial"/>
        </w:rPr>
        <w:t>.</w:t>
      </w:r>
    </w:p>
    <w:p w14:paraId="11875765" w14:textId="77777777" w:rsidR="000E260B" w:rsidRDefault="000E260B" w:rsidP="00E03F1D">
      <w:pPr>
        <w:rPr>
          <w:rFonts w:ascii="Arial" w:hAnsi="Arial" w:cs="Arial"/>
        </w:rPr>
      </w:pPr>
    </w:p>
    <w:p w14:paraId="103083C1" w14:textId="77777777" w:rsidR="000E260B" w:rsidRPr="00A97006" w:rsidRDefault="000E260B" w:rsidP="00E03F1D">
      <w:pPr>
        <w:rPr>
          <w:rFonts w:ascii="Arial" w:hAnsi="Arial" w:cs="Arial"/>
        </w:rPr>
      </w:pPr>
      <w:r>
        <w:rPr>
          <w:rFonts w:ascii="Arial" w:hAnsi="Arial" w:cs="Arial"/>
        </w:rPr>
        <w:t xml:space="preserve">*Il servizio verrà attivato con minimo </w:t>
      </w:r>
      <w:r w:rsidR="00C85548">
        <w:rPr>
          <w:rFonts w:ascii="Arial" w:hAnsi="Arial" w:cs="Arial"/>
        </w:rPr>
        <w:t>4</w:t>
      </w:r>
      <w:r>
        <w:rPr>
          <w:rFonts w:ascii="Arial" w:hAnsi="Arial" w:cs="Arial"/>
        </w:rPr>
        <w:t xml:space="preserve"> adesioni.</w:t>
      </w:r>
    </w:p>
    <w:p w14:paraId="303B3039" w14:textId="77777777" w:rsidR="00E03F1D" w:rsidRPr="00A97006" w:rsidRDefault="00E03F1D" w:rsidP="00E03F1D">
      <w:pPr>
        <w:rPr>
          <w:rFonts w:ascii="Arial" w:hAnsi="Arial" w:cs="Arial"/>
        </w:rPr>
      </w:pPr>
    </w:p>
    <w:p w14:paraId="69B5BB85" w14:textId="77777777" w:rsidR="00A97006" w:rsidRPr="00A97006" w:rsidRDefault="00A97006" w:rsidP="00E03F1D">
      <w:pPr>
        <w:rPr>
          <w:rFonts w:ascii="Arial" w:hAnsi="Arial" w:cs="Arial"/>
        </w:rPr>
      </w:pPr>
    </w:p>
    <w:p w14:paraId="7BE7BBB9" w14:textId="77777777" w:rsidR="00A97006" w:rsidRPr="00A97006" w:rsidRDefault="00A97006" w:rsidP="00A97006">
      <w:pPr>
        <w:jc w:val="center"/>
        <w:rPr>
          <w:rFonts w:ascii="Arial" w:hAnsi="Arial" w:cs="Arial"/>
          <w:b/>
        </w:rPr>
      </w:pPr>
      <w:r w:rsidRPr="00A97006">
        <w:rPr>
          <w:rFonts w:ascii="Arial" w:hAnsi="Arial" w:cs="Arial"/>
          <w:b/>
        </w:rPr>
        <w:t>RICHIESTA DI POSTICIPO DELL’ORARIO</w:t>
      </w:r>
    </w:p>
    <w:p w14:paraId="0419A351" w14:textId="77777777" w:rsidR="00A97006" w:rsidRPr="00A97006" w:rsidRDefault="00A97006" w:rsidP="00A97006">
      <w:pPr>
        <w:rPr>
          <w:rFonts w:ascii="Arial" w:hAnsi="Arial" w:cs="Arial"/>
        </w:rPr>
      </w:pPr>
    </w:p>
    <w:p w14:paraId="669B1EAF" w14:textId="77777777" w:rsidR="00A97006" w:rsidRPr="00A97006" w:rsidRDefault="00A97006" w:rsidP="00A97006">
      <w:pPr>
        <w:rPr>
          <w:rFonts w:ascii="Arial" w:hAnsi="Arial" w:cs="Arial"/>
        </w:rPr>
      </w:pPr>
      <w:r w:rsidRPr="00A97006">
        <w:rPr>
          <w:rFonts w:ascii="Arial" w:hAnsi="Arial" w:cs="Arial"/>
        </w:rPr>
        <w:t>Il/la Sottoscritto/a………………………………………………………………</w:t>
      </w:r>
      <w:proofErr w:type="gramStart"/>
      <w:r w:rsidRPr="00A97006">
        <w:rPr>
          <w:rFonts w:ascii="Arial" w:hAnsi="Arial" w:cs="Arial"/>
        </w:rPr>
        <w:t>…….</w:t>
      </w:r>
      <w:proofErr w:type="gramEnd"/>
      <w:r w:rsidRPr="00A97006">
        <w:rPr>
          <w:rFonts w:ascii="Arial" w:hAnsi="Arial" w:cs="Arial"/>
        </w:rPr>
        <w:t>.</w:t>
      </w:r>
    </w:p>
    <w:p w14:paraId="67F50B9E" w14:textId="77777777" w:rsidR="00A97006" w:rsidRPr="00A97006" w:rsidRDefault="00A97006" w:rsidP="00A97006">
      <w:pPr>
        <w:rPr>
          <w:rFonts w:ascii="Arial" w:hAnsi="Arial" w:cs="Arial"/>
        </w:rPr>
      </w:pPr>
      <w:r w:rsidRPr="00A97006">
        <w:rPr>
          <w:rFonts w:ascii="Arial" w:hAnsi="Arial" w:cs="Arial"/>
        </w:rPr>
        <w:t>Genitore del Bambino/a……………………………………………………………...</w:t>
      </w:r>
    </w:p>
    <w:p w14:paraId="3ECBA9C1" w14:textId="77777777" w:rsidR="00A97006" w:rsidRPr="00A97006" w:rsidRDefault="00A97006" w:rsidP="00A97006">
      <w:pPr>
        <w:rPr>
          <w:rFonts w:ascii="Arial" w:hAnsi="Arial" w:cs="Arial"/>
        </w:rPr>
      </w:pPr>
    </w:p>
    <w:p w14:paraId="263C2689" w14:textId="267E10FD" w:rsidR="00A97006" w:rsidRPr="00A97006" w:rsidRDefault="00A97006" w:rsidP="00A97006">
      <w:pPr>
        <w:jc w:val="center"/>
        <w:rPr>
          <w:rFonts w:ascii="Arial" w:hAnsi="Arial" w:cs="Arial"/>
          <w:b/>
        </w:rPr>
      </w:pPr>
      <w:r w:rsidRPr="00A97006">
        <w:rPr>
          <w:rFonts w:ascii="Arial" w:hAnsi="Arial" w:cs="Arial"/>
          <w:b/>
        </w:rPr>
        <w:t>CHIEDE PER L’ANNO SCOLASTICO 20</w:t>
      </w:r>
      <w:r w:rsidR="001032CF">
        <w:rPr>
          <w:rFonts w:ascii="Arial" w:hAnsi="Arial" w:cs="Arial"/>
          <w:b/>
        </w:rPr>
        <w:t>2</w:t>
      </w:r>
      <w:r w:rsidR="00CD0CDA">
        <w:rPr>
          <w:rFonts w:ascii="Arial" w:hAnsi="Arial" w:cs="Arial"/>
          <w:b/>
        </w:rPr>
        <w:t>6</w:t>
      </w:r>
      <w:r w:rsidR="001032CF">
        <w:rPr>
          <w:rFonts w:ascii="Arial" w:hAnsi="Arial" w:cs="Arial"/>
          <w:b/>
        </w:rPr>
        <w:t>/202</w:t>
      </w:r>
      <w:r w:rsidR="00CD0CDA">
        <w:rPr>
          <w:rFonts w:ascii="Arial" w:hAnsi="Arial" w:cs="Arial"/>
          <w:b/>
        </w:rPr>
        <w:t>7</w:t>
      </w:r>
    </w:p>
    <w:p w14:paraId="6C9F0BF1" w14:textId="77777777" w:rsidR="00A97006" w:rsidRPr="00A97006" w:rsidRDefault="00A97006" w:rsidP="00A97006">
      <w:pPr>
        <w:jc w:val="center"/>
        <w:rPr>
          <w:rFonts w:ascii="Arial" w:hAnsi="Arial" w:cs="Arial"/>
          <w:b/>
        </w:rPr>
      </w:pPr>
    </w:p>
    <w:p w14:paraId="2C9A02E8" w14:textId="77777777" w:rsidR="00A97006" w:rsidRPr="00A97006" w:rsidRDefault="00A97006" w:rsidP="00A97006">
      <w:pPr>
        <w:rPr>
          <w:rFonts w:ascii="Arial" w:hAnsi="Arial" w:cs="Arial"/>
        </w:rPr>
      </w:pPr>
      <w:r w:rsidRPr="00A97006">
        <w:rPr>
          <w:rFonts w:ascii="Arial" w:hAnsi="Arial" w:cs="Arial"/>
        </w:rPr>
        <w:t>per il/la proprio Figlio/a di poter utilizzare il servizio di posticipo dell’orario scolastico:</w:t>
      </w:r>
    </w:p>
    <w:p w14:paraId="2B6E368E" w14:textId="77777777" w:rsidR="00A97006" w:rsidRPr="00A97006" w:rsidRDefault="00A97006" w:rsidP="00A97006">
      <w:pPr>
        <w:rPr>
          <w:rFonts w:ascii="Arial" w:hAnsi="Arial" w:cs="Arial"/>
        </w:rPr>
      </w:pPr>
    </w:p>
    <w:p w14:paraId="3E2FA8DF" w14:textId="7D17512C" w:rsidR="00A97006" w:rsidRPr="00A97006" w:rsidRDefault="00A97006" w:rsidP="00A97006">
      <w:pPr>
        <w:rPr>
          <w:rFonts w:ascii="Arial" w:hAnsi="Arial" w:cs="Arial"/>
        </w:rPr>
      </w:pPr>
      <w:r w:rsidRPr="00A97006">
        <w:rPr>
          <w:rFonts w:ascii="Arial" w:hAnsi="Arial" w:cs="Arial"/>
        </w:rPr>
        <w:sym w:font="Wingdings" w:char="F071"/>
      </w:r>
      <w:r w:rsidRPr="00A97006">
        <w:rPr>
          <w:rFonts w:ascii="Arial" w:hAnsi="Arial" w:cs="Arial"/>
        </w:rPr>
        <w:t xml:space="preserve"> dalle ore 16</w:t>
      </w:r>
      <w:r w:rsidR="00C52E84">
        <w:rPr>
          <w:rFonts w:ascii="Arial" w:hAnsi="Arial" w:cs="Arial"/>
        </w:rPr>
        <w:t>:</w:t>
      </w:r>
      <w:r w:rsidRPr="00A97006">
        <w:rPr>
          <w:rFonts w:ascii="Arial" w:hAnsi="Arial" w:cs="Arial"/>
        </w:rPr>
        <w:t>00 alle ore 1</w:t>
      </w:r>
      <w:r w:rsidR="00CD0634">
        <w:rPr>
          <w:rFonts w:ascii="Arial" w:hAnsi="Arial" w:cs="Arial"/>
        </w:rPr>
        <w:t>6</w:t>
      </w:r>
      <w:r w:rsidR="00C52E84">
        <w:rPr>
          <w:rFonts w:ascii="Arial" w:hAnsi="Arial" w:cs="Arial"/>
        </w:rPr>
        <w:t>:</w:t>
      </w:r>
      <w:r w:rsidR="00CD0634">
        <w:rPr>
          <w:rFonts w:ascii="Arial" w:hAnsi="Arial" w:cs="Arial"/>
        </w:rPr>
        <w:t>3</w:t>
      </w:r>
      <w:r w:rsidRPr="00A97006">
        <w:rPr>
          <w:rFonts w:ascii="Arial" w:hAnsi="Arial" w:cs="Arial"/>
        </w:rPr>
        <w:t xml:space="preserve">0 al costo di euro </w:t>
      </w:r>
      <w:r w:rsidR="00CD0634">
        <w:rPr>
          <w:rFonts w:ascii="Arial" w:hAnsi="Arial" w:cs="Arial"/>
        </w:rPr>
        <w:t>2</w:t>
      </w:r>
      <w:r w:rsidRPr="00A97006">
        <w:rPr>
          <w:rFonts w:ascii="Arial" w:hAnsi="Arial" w:cs="Arial"/>
        </w:rPr>
        <w:t>0,00 mensili</w:t>
      </w:r>
    </w:p>
    <w:p w14:paraId="456E5132" w14:textId="36457B1D" w:rsidR="00A97006" w:rsidRDefault="00A97006" w:rsidP="00A97006">
      <w:pPr>
        <w:rPr>
          <w:rFonts w:ascii="Arial" w:hAnsi="Arial" w:cs="Arial"/>
        </w:rPr>
      </w:pPr>
      <w:r w:rsidRPr="00A97006">
        <w:rPr>
          <w:rFonts w:ascii="Arial" w:hAnsi="Arial" w:cs="Arial"/>
        </w:rPr>
        <w:sym w:font="Wingdings" w:char="F071"/>
      </w:r>
      <w:r w:rsidRPr="00A97006">
        <w:rPr>
          <w:rFonts w:ascii="Arial" w:hAnsi="Arial" w:cs="Arial"/>
        </w:rPr>
        <w:t xml:space="preserve"> dalle ore 1</w:t>
      </w:r>
      <w:r w:rsidR="00CD0634">
        <w:rPr>
          <w:rFonts w:ascii="Arial" w:hAnsi="Arial" w:cs="Arial"/>
        </w:rPr>
        <w:t>6</w:t>
      </w:r>
      <w:r w:rsidR="00C52E84">
        <w:rPr>
          <w:rFonts w:ascii="Arial" w:hAnsi="Arial" w:cs="Arial"/>
        </w:rPr>
        <w:t>:</w:t>
      </w:r>
      <w:r w:rsidRPr="00A97006">
        <w:rPr>
          <w:rFonts w:ascii="Arial" w:hAnsi="Arial" w:cs="Arial"/>
        </w:rPr>
        <w:t>00 alle ore 1</w:t>
      </w:r>
      <w:r w:rsidR="00CD0634">
        <w:rPr>
          <w:rFonts w:ascii="Arial" w:hAnsi="Arial" w:cs="Arial"/>
        </w:rPr>
        <w:t>7</w:t>
      </w:r>
      <w:r w:rsidR="00C52E84">
        <w:rPr>
          <w:rFonts w:ascii="Arial" w:hAnsi="Arial" w:cs="Arial"/>
        </w:rPr>
        <w:t>:</w:t>
      </w:r>
      <w:r w:rsidRPr="00A97006">
        <w:rPr>
          <w:rFonts w:ascii="Arial" w:hAnsi="Arial" w:cs="Arial"/>
        </w:rPr>
        <w:t xml:space="preserve">00 al costo di euro </w:t>
      </w:r>
      <w:r w:rsidR="00CD0634">
        <w:rPr>
          <w:rFonts w:ascii="Arial" w:hAnsi="Arial" w:cs="Arial"/>
        </w:rPr>
        <w:t>4</w:t>
      </w:r>
      <w:r w:rsidRPr="00A97006">
        <w:rPr>
          <w:rFonts w:ascii="Arial" w:hAnsi="Arial" w:cs="Arial"/>
        </w:rPr>
        <w:t>0,00 mensili</w:t>
      </w:r>
    </w:p>
    <w:p w14:paraId="342DD15E" w14:textId="2B652594" w:rsidR="00CD0634" w:rsidRPr="00A97006" w:rsidRDefault="00CD0634" w:rsidP="00A97006">
      <w:pPr>
        <w:rPr>
          <w:rFonts w:ascii="Arial" w:hAnsi="Arial" w:cs="Arial"/>
        </w:rPr>
      </w:pPr>
      <w:r>
        <w:rPr>
          <w:rFonts w:ascii="Arial" w:hAnsi="Arial" w:cs="Arial"/>
        </w:rPr>
        <w:sym w:font="Wingdings" w:char="F071"/>
      </w:r>
      <w:r>
        <w:rPr>
          <w:rFonts w:ascii="Arial" w:hAnsi="Arial" w:cs="Arial"/>
        </w:rPr>
        <w:t xml:space="preserve"> dalle ore 16</w:t>
      </w:r>
      <w:r w:rsidR="00C52E84">
        <w:rPr>
          <w:rFonts w:ascii="Arial" w:hAnsi="Arial" w:cs="Arial"/>
        </w:rPr>
        <w:t>:</w:t>
      </w:r>
      <w:r>
        <w:rPr>
          <w:rFonts w:ascii="Arial" w:hAnsi="Arial" w:cs="Arial"/>
        </w:rPr>
        <w:t>00 alle ore 17</w:t>
      </w:r>
      <w:r w:rsidR="00C52E84">
        <w:rPr>
          <w:rFonts w:ascii="Arial" w:hAnsi="Arial" w:cs="Arial"/>
        </w:rPr>
        <w:t>:</w:t>
      </w:r>
      <w:r>
        <w:rPr>
          <w:rFonts w:ascii="Arial" w:hAnsi="Arial" w:cs="Arial"/>
        </w:rPr>
        <w:t>30 al costo di euro 60,00 mensili</w:t>
      </w:r>
    </w:p>
    <w:p w14:paraId="5CC5D3B2" w14:textId="77777777" w:rsidR="00A97006" w:rsidRPr="00A97006" w:rsidRDefault="00A97006" w:rsidP="00A97006">
      <w:pPr>
        <w:rPr>
          <w:rFonts w:ascii="Arial" w:hAnsi="Arial" w:cs="Arial"/>
        </w:rPr>
      </w:pPr>
    </w:p>
    <w:p w14:paraId="2C57379F" w14:textId="77777777" w:rsidR="00A97006" w:rsidRPr="00A97006" w:rsidRDefault="00A97006" w:rsidP="00A97006">
      <w:pPr>
        <w:rPr>
          <w:rFonts w:ascii="Arial" w:hAnsi="Arial" w:cs="Arial"/>
        </w:rPr>
      </w:pPr>
      <w:r w:rsidRPr="00A97006">
        <w:rPr>
          <w:rFonts w:ascii="Arial" w:hAnsi="Arial" w:cs="Arial"/>
        </w:rPr>
        <w:t>Data……………………….                        Firma……………………………</w:t>
      </w:r>
      <w:proofErr w:type="gramStart"/>
      <w:r w:rsidRPr="00A97006">
        <w:rPr>
          <w:rFonts w:ascii="Arial" w:hAnsi="Arial" w:cs="Arial"/>
        </w:rPr>
        <w:t>…….</w:t>
      </w:r>
      <w:proofErr w:type="gramEnd"/>
      <w:r w:rsidRPr="00A97006">
        <w:rPr>
          <w:rFonts w:ascii="Arial" w:hAnsi="Arial" w:cs="Arial"/>
        </w:rPr>
        <w:t>.</w:t>
      </w:r>
    </w:p>
    <w:p w14:paraId="28FD8E14" w14:textId="77777777" w:rsidR="00A97006" w:rsidRDefault="00A97006" w:rsidP="00E03F1D">
      <w:pPr>
        <w:rPr>
          <w:rFonts w:ascii="Arial" w:hAnsi="Arial" w:cs="Arial"/>
        </w:rPr>
      </w:pPr>
    </w:p>
    <w:p w14:paraId="22405B67" w14:textId="77777777" w:rsidR="000E260B" w:rsidRPr="00A97006" w:rsidRDefault="000E260B" w:rsidP="000E260B">
      <w:pPr>
        <w:rPr>
          <w:rFonts w:ascii="Arial" w:hAnsi="Arial" w:cs="Arial"/>
        </w:rPr>
      </w:pPr>
      <w:r>
        <w:rPr>
          <w:rFonts w:ascii="Arial" w:hAnsi="Arial" w:cs="Arial"/>
        </w:rPr>
        <w:t xml:space="preserve">*Il servizio verrà attivato con minimo </w:t>
      </w:r>
      <w:r w:rsidR="00C85548">
        <w:rPr>
          <w:rFonts w:ascii="Arial" w:hAnsi="Arial" w:cs="Arial"/>
        </w:rPr>
        <w:t>4</w:t>
      </w:r>
      <w:r>
        <w:rPr>
          <w:rFonts w:ascii="Arial" w:hAnsi="Arial" w:cs="Arial"/>
        </w:rPr>
        <w:t xml:space="preserve"> adesioni.</w:t>
      </w:r>
    </w:p>
    <w:p w14:paraId="19FF327F" w14:textId="77777777" w:rsidR="000E260B" w:rsidRPr="00A97006" w:rsidRDefault="000E260B" w:rsidP="00E03F1D">
      <w:pPr>
        <w:rPr>
          <w:rFonts w:ascii="Arial" w:hAnsi="Arial" w:cs="Arial"/>
        </w:rPr>
      </w:pPr>
    </w:p>
    <w:p w14:paraId="6E40EED3" w14:textId="77777777" w:rsidR="00A97006" w:rsidRPr="00A97006" w:rsidRDefault="00A97006" w:rsidP="00E03F1D">
      <w:pPr>
        <w:rPr>
          <w:rFonts w:ascii="Arial" w:hAnsi="Arial" w:cs="Arial"/>
        </w:rPr>
      </w:pPr>
    </w:p>
    <w:p w14:paraId="4C1719CD" w14:textId="77777777" w:rsidR="00E03F1D" w:rsidRPr="00A97006" w:rsidRDefault="00E03F1D"/>
    <w:p w14:paraId="62E8C87A" w14:textId="06943EE2" w:rsidR="00A97006" w:rsidRPr="00A97006" w:rsidRDefault="00A97006" w:rsidP="00A97006">
      <w:pPr>
        <w:rPr>
          <w:rFonts w:ascii="Arial" w:hAnsi="Arial" w:cs="Arial"/>
        </w:rPr>
      </w:pPr>
      <w:r w:rsidRPr="00A97006">
        <w:rPr>
          <w:rFonts w:ascii="Arial" w:hAnsi="Arial" w:cs="Arial"/>
        </w:rPr>
        <w:t xml:space="preserve">Ricordiamo che l’adesione al servizio di anticipo o posticipo effettuata deve ritenersi impegnativa per tutto l’anno scolastico, e quindi la relativa quota dovrà essere versata entro il giorno 10 di ogni mese </w:t>
      </w:r>
      <w:r w:rsidR="00572C20" w:rsidRPr="00A97006">
        <w:rPr>
          <w:rFonts w:ascii="Arial" w:hAnsi="Arial" w:cs="Arial"/>
        </w:rPr>
        <w:t xml:space="preserve">con la retta mensile </w:t>
      </w:r>
      <w:r w:rsidRPr="00A97006">
        <w:rPr>
          <w:rFonts w:ascii="Arial" w:hAnsi="Arial" w:cs="Arial"/>
        </w:rPr>
        <w:t>nel c/c della Scuola dell’Infanzia M.</w:t>
      </w:r>
      <w:r w:rsidR="00572C20">
        <w:rPr>
          <w:rFonts w:ascii="Arial" w:hAnsi="Arial" w:cs="Arial"/>
        </w:rPr>
        <w:t xml:space="preserve"> </w:t>
      </w:r>
      <w:r w:rsidRPr="00A97006">
        <w:rPr>
          <w:rFonts w:ascii="Arial" w:hAnsi="Arial" w:cs="Arial"/>
        </w:rPr>
        <w:t xml:space="preserve">Immacolata </w:t>
      </w:r>
      <w:r w:rsidR="00C52E84" w:rsidRPr="00C52E84">
        <w:rPr>
          <w:rFonts w:ascii="Arial" w:hAnsi="Arial" w:cs="Arial"/>
          <w:highlight w:val="yellow"/>
        </w:rPr>
        <w:t>e intestato a Parrocchia San Martino</w:t>
      </w:r>
      <w:r w:rsidR="00572C20">
        <w:rPr>
          <w:rFonts w:ascii="Arial" w:hAnsi="Arial" w:cs="Arial"/>
        </w:rPr>
        <w:t xml:space="preserve"> </w:t>
      </w:r>
      <w:r w:rsidRPr="00A97006">
        <w:rPr>
          <w:rFonts w:ascii="Arial" w:hAnsi="Arial" w:cs="Arial"/>
        </w:rPr>
        <w:t xml:space="preserve">iban </w:t>
      </w:r>
      <w:r w:rsidRPr="00A97006">
        <w:rPr>
          <w:rFonts w:ascii="Arial" w:hAnsi="Arial" w:cs="Arial"/>
          <w:b/>
        </w:rPr>
        <w:t>IT 08 U 08399 60810 000000105058</w:t>
      </w:r>
      <w:r w:rsidRPr="00A97006">
        <w:rPr>
          <w:rFonts w:ascii="Arial" w:hAnsi="Arial" w:cs="Arial"/>
        </w:rPr>
        <w:t>.</w:t>
      </w:r>
    </w:p>
    <w:p w14:paraId="175FD327" w14:textId="77777777" w:rsidR="00E03F1D" w:rsidRPr="00A97006" w:rsidRDefault="00E03F1D">
      <w:r w:rsidRPr="00A97006">
        <w:br w:type="page"/>
      </w:r>
    </w:p>
    <w:tbl>
      <w:tblPr>
        <w:tblW w:w="9923" w:type="dxa"/>
        <w:tblLayout w:type="fixed"/>
        <w:tblCellMar>
          <w:left w:w="0" w:type="dxa"/>
          <w:right w:w="0" w:type="dxa"/>
        </w:tblCellMar>
        <w:tblLook w:val="0000" w:firstRow="0" w:lastRow="0" w:firstColumn="0" w:lastColumn="0" w:noHBand="0" w:noVBand="0"/>
      </w:tblPr>
      <w:tblGrid>
        <w:gridCol w:w="9923"/>
      </w:tblGrid>
      <w:tr w:rsidR="00C807BC" w14:paraId="25AF5EAC" w14:textId="77777777" w:rsidTr="009F15DA">
        <w:tc>
          <w:tcPr>
            <w:tcW w:w="9923" w:type="dxa"/>
          </w:tcPr>
          <w:p w14:paraId="5234490C" w14:textId="77777777" w:rsidR="00CB7108" w:rsidRDefault="00C807BC">
            <w:pPr>
              <w:tabs>
                <w:tab w:val="left" w:pos="266"/>
              </w:tabs>
              <w:spacing w:line="261" w:lineRule="auto"/>
              <w:jc w:val="both"/>
              <w:rPr>
                <w:rFonts w:ascii="Tahoma" w:eastAsia="Tahoma" w:hAnsi="Tahoma" w:cs="Tahoma"/>
                <w:sz w:val="16"/>
              </w:rPr>
            </w:pPr>
            <w:r>
              <w:rPr>
                <w:rFonts w:ascii="Tahoma" w:eastAsia="Tahoma" w:hAnsi="Tahoma" w:cs="Tahoma"/>
                <w:sz w:val="16"/>
              </w:rPr>
              <w:lastRenderedPageBreak/>
              <w:t>(*)</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40"/>
            </w:tblGrid>
            <w:tr w:rsidR="00CB7108" w14:paraId="0CE3CD74" w14:textId="77777777" w:rsidTr="00C807BC">
              <w:tc>
                <w:tcPr>
                  <w:tcW w:w="9640" w:type="dxa"/>
                  <w:tcBorders>
                    <w:top w:val="single" w:sz="1" w:space="0" w:color="000000"/>
                    <w:left w:val="single" w:sz="1" w:space="0" w:color="000000"/>
                    <w:bottom w:val="single" w:sz="1" w:space="0" w:color="000000"/>
                    <w:right w:val="single" w:sz="1" w:space="0" w:color="000000"/>
                  </w:tcBorders>
                </w:tcPr>
                <w:p w14:paraId="3AE32EF2" w14:textId="77777777" w:rsidR="00CB7108" w:rsidRDefault="00CB7108" w:rsidP="005D22A0">
                  <w:pPr>
                    <w:tabs>
                      <w:tab w:val="left" w:pos="369"/>
                    </w:tabs>
                    <w:spacing w:line="0" w:lineRule="atLeast"/>
                    <w:jc w:val="center"/>
                  </w:pPr>
                  <w:r>
                    <w:rPr>
                      <w:rFonts w:ascii="Tahoma" w:eastAsia="Tahoma" w:hAnsi="Tahoma" w:cs="Tahoma"/>
                      <w:b/>
                    </w:rPr>
                    <w:t xml:space="preserve">INFORMATIVA D. </w:t>
                  </w:r>
                  <w:proofErr w:type="spellStart"/>
                  <w:r>
                    <w:rPr>
                      <w:rFonts w:ascii="Tahoma" w:eastAsia="Tahoma" w:hAnsi="Tahoma" w:cs="Tahoma"/>
                      <w:b/>
                    </w:rPr>
                    <w:t>Lgs.vo</w:t>
                  </w:r>
                  <w:proofErr w:type="spellEnd"/>
                  <w:r>
                    <w:rPr>
                      <w:rFonts w:ascii="Tahoma" w:eastAsia="Tahoma" w:hAnsi="Tahoma" w:cs="Tahoma"/>
                      <w:b/>
                    </w:rPr>
                    <w:t xml:space="preserve"> 196/2003 “CODICE DELLA PRIVACY”</w:t>
                  </w:r>
                </w:p>
                <w:p w14:paraId="388CCEBC" w14:textId="77777777" w:rsidR="00CB7108" w:rsidRDefault="00CB7108" w:rsidP="00CB7108">
                  <w:pPr>
                    <w:spacing w:line="0" w:lineRule="atLeast"/>
                    <w:jc w:val="center"/>
                  </w:pPr>
                  <w:r>
                    <w:rPr>
                      <w:rFonts w:ascii="Tahoma" w:eastAsia="Tahoma" w:hAnsi="Tahoma" w:cs="Tahoma"/>
                      <w:b/>
                    </w:rPr>
                    <w:t>Regolamento Ministeriale 7/12/2006 n. 305</w:t>
                  </w:r>
                </w:p>
              </w:tc>
            </w:tr>
          </w:tbl>
          <w:p w14:paraId="1A4D95BD" w14:textId="77777777" w:rsidR="00CB7108" w:rsidRPr="00CB7108" w:rsidRDefault="00CB7108" w:rsidP="00CB7108">
            <w:pPr>
              <w:rPr>
                <w:sz w:val="14"/>
              </w:rPr>
            </w:pPr>
          </w:p>
          <w:p w14:paraId="2D7628C9" w14:textId="77777777" w:rsidR="00CB7108" w:rsidRDefault="00CB7108" w:rsidP="00CB7108">
            <w:pPr>
              <w:pStyle w:val="Corpotesto"/>
              <w:spacing w:after="26" w:line="240" w:lineRule="auto"/>
              <w:jc w:val="both"/>
            </w:pPr>
            <w:r>
              <w:rPr>
                <w:rFonts w:ascii="Tahoma" w:hAnsi="Tahoma" w:cs="Tahoma"/>
                <w:sz w:val="18"/>
                <w:szCs w:val="18"/>
              </w:rPr>
              <w:t xml:space="preserve">In ottemperanza alle disposizioni di cui all’art. 13 del D. </w:t>
            </w:r>
            <w:proofErr w:type="spellStart"/>
            <w:r>
              <w:rPr>
                <w:rFonts w:ascii="Tahoma" w:hAnsi="Tahoma" w:cs="Tahoma"/>
                <w:sz w:val="18"/>
                <w:szCs w:val="18"/>
              </w:rPr>
              <w:t>Lgs.vo</w:t>
            </w:r>
            <w:proofErr w:type="spellEnd"/>
            <w:r>
              <w:rPr>
                <w:rFonts w:ascii="Tahoma" w:hAnsi="Tahoma" w:cs="Tahoma"/>
                <w:sz w:val="18"/>
                <w:szCs w:val="18"/>
              </w:rPr>
              <w:t xml:space="preserve"> 196/2003 e alla iscrizione e alla frequenza di un bambino alla scuola dell’infanzia, si comunica che i dati riguardanti l’utenza sono oggetto di trattamento nel rispetto della normativa del citato decreto:</w:t>
            </w:r>
          </w:p>
          <w:p w14:paraId="2907788B" w14:textId="77777777" w:rsidR="00CB7108" w:rsidRDefault="00CB7108" w:rsidP="00CB7108">
            <w:pPr>
              <w:pStyle w:val="Corpotesto"/>
              <w:numPr>
                <w:ilvl w:val="0"/>
                <w:numId w:val="1"/>
              </w:numPr>
              <w:tabs>
                <w:tab w:val="clear" w:pos="0"/>
                <w:tab w:val="num" w:pos="283"/>
              </w:tabs>
              <w:spacing w:before="57" w:after="83" w:line="240" w:lineRule="auto"/>
              <w:ind w:left="283" w:hanging="283"/>
              <w:jc w:val="both"/>
            </w:pPr>
            <w:r>
              <w:rPr>
                <w:rFonts w:ascii="Tahoma" w:hAnsi="Tahoma" w:cs="Tahoma"/>
                <w:b/>
                <w:bCs/>
                <w:sz w:val="18"/>
                <w:szCs w:val="18"/>
              </w:rPr>
              <w:t>FINALITÀ E MODALITÀ DEL TRATTAMENTO CUI SONO DESTINATI I DATI:</w:t>
            </w:r>
          </w:p>
          <w:p w14:paraId="1EA837F4" w14:textId="2EAE48D2" w:rsidR="00CB7108" w:rsidRDefault="00CB7108" w:rsidP="00CB7108">
            <w:pPr>
              <w:pStyle w:val="Corpotesto"/>
              <w:spacing w:after="26" w:line="240" w:lineRule="auto"/>
              <w:ind w:left="283"/>
              <w:jc w:val="both"/>
            </w:pPr>
            <w:r>
              <w:rPr>
                <w:rFonts w:ascii="Tahoma" w:hAnsi="Tahoma" w:cs="Tahoma"/>
                <w:sz w:val="18"/>
                <w:szCs w:val="18"/>
              </w:rPr>
              <w:t>a. Il trattamento riguarda qualunque operazione e complesso di operazioni, svolte con l’ausilio di mezzi elettronici o comunque automatizzati, concernenti la raccolta, la registrazione, l’organizzazione, la conservazione, l’elaborazione, la modificazion</w:t>
            </w:r>
            <w:r w:rsidR="006676CA">
              <w:rPr>
                <w:rFonts w:ascii="Tahoma" w:hAnsi="Tahoma" w:cs="Tahoma"/>
                <w:sz w:val="18"/>
                <w:szCs w:val="18"/>
              </w:rPr>
              <w:t>e</w:t>
            </w:r>
            <w:r>
              <w:rPr>
                <w:rFonts w:ascii="Tahoma" w:hAnsi="Tahoma" w:cs="Tahoma"/>
                <w:sz w:val="18"/>
                <w:szCs w:val="18"/>
              </w:rPr>
              <w:t>, la selezione, l’estrazione, il raffronto, l’utilizzo, l’interconnessione, il blocco, la comunicazione, la diffusione, la cancellazione e la distruzione dei dati.</w:t>
            </w:r>
          </w:p>
          <w:p w14:paraId="36773BBF" w14:textId="77777777" w:rsidR="00CB7108" w:rsidRDefault="00CB7108" w:rsidP="00CB7108">
            <w:pPr>
              <w:pStyle w:val="Corpotesto"/>
              <w:spacing w:after="26" w:line="240" w:lineRule="auto"/>
              <w:ind w:left="283"/>
              <w:jc w:val="both"/>
            </w:pPr>
            <w:r>
              <w:rPr>
                <w:rFonts w:ascii="Tahoma" w:hAnsi="Tahoma" w:cs="Tahoma"/>
                <w:sz w:val="18"/>
                <w:szCs w:val="18"/>
              </w:rPr>
              <w:t>b. I dati verranno trattati con le finalità inerenti alle attività della Scuola e, in particolare, alla iscrizione e alla frequenza come previsto dalla normativa in vigore e dal regolamento interno della Scuola.</w:t>
            </w:r>
          </w:p>
          <w:p w14:paraId="173BD965" w14:textId="77777777" w:rsidR="00CB7108" w:rsidRDefault="00CB7108" w:rsidP="00CB7108">
            <w:pPr>
              <w:pStyle w:val="Corpotesto"/>
              <w:spacing w:after="26" w:line="240" w:lineRule="auto"/>
              <w:ind w:left="283"/>
              <w:jc w:val="both"/>
            </w:pPr>
            <w:r>
              <w:rPr>
                <w:rFonts w:ascii="Tahoma" w:hAnsi="Tahoma" w:cs="Tahoma"/>
                <w:sz w:val="18"/>
                <w:szCs w:val="18"/>
              </w:rPr>
              <w:t>c. Il trattamento dei dati avverrà con procedure atte a garantirne la sicurezza.</w:t>
            </w:r>
          </w:p>
          <w:p w14:paraId="6E0FA459" w14:textId="77777777" w:rsidR="00CB7108" w:rsidRDefault="00CB7108" w:rsidP="00CB7108">
            <w:pPr>
              <w:pStyle w:val="Corpotesto"/>
              <w:numPr>
                <w:ilvl w:val="0"/>
                <w:numId w:val="1"/>
              </w:numPr>
              <w:tabs>
                <w:tab w:val="clear" w:pos="0"/>
                <w:tab w:val="num" w:pos="283"/>
              </w:tabs>
              <w:spacing w:before="57" w:after="83" w:line="240" w:lineRule="auto"/>
              <w:ind w:left="283" w:hanging="283"/>
              <w:jc w:val="both"/>
            </w:pPr>
            <w:r>
              <w:rPr>
                <w:rFonts w:ascii="Tahoma" w:hAnsi="Tahoma" w:cs="Tahoma"/>
                <w:b/>
                <w:bCs/>
                <w:sz w:val="18"/>
                <w:szCs w:val="18"/>
              </w:rPr>
              <w:t>CONFERIMENTO DEI DATI</w:t>
            </w:r>
          </w:p>
          <w:p w14:paraId="6920CE0F" w14:textId="77777777" w:rsidR="00CB7108" w:rsidRDefault="00CB7108" w:rsidP="00CB7108">
            <w:pPr>
              <w:pStyle w:val="Corpotesto"/>
              <w:spacing w:after="26" w:line="240" w:lineRule="auto"/>
              <w:ind w:left="283"/>
              <w:jc w:val="both"/>
            </w:pPr>
            <w:r>
              <w:rPr>
                <w:rFonts w:ascii="Tahoma" w:hAnsi="Tahoma" w:cs="Tahoma"/>
                <w:sz w:val="18"/>
                <w:szCs w:val="18"/>
              </w:rPr>
              <w:t>Il conferimento di dati personali comuni è strettamente necessario ai fini dello svolgimento delle attività di cui al punto 1.</w:t>
            </w:r>
          </w:p>
          <w:p w14:paraId="2A8E0CA9" w14:textId="77777777" w:rsidR="00CB7108" w:rsidRDefault="00CB7108" w:rsidP="00CB7108">
            <w:pPr>
              <w:pStyle w:val="Corpotesto"/>
              <w:numPr>
                <w:ilvl w:val="0"/>
                <w:numId w:val="1"/>
              </w:numPr>
              <w:tabs>
                <w:tab w:val="clear" w:pos="0"/>
                <w:tab w:val="num" w:pos="283"/>
              </w:tabs>
              <w:spacing w:before="57" w:after="83" w:line="240" w:lineRule="auto"/>
              <w:ind w:left="283" w:hanging="283"/>
              <w:jc w:val="both"/>
            </w:pPr>
            <w:r>
              <w:rPr>
                <w:rFonts w:ascii="Tahoma" w:hAnsi="Tahoma" w:cs="Tahoma"/>
                <w:b/>
                <w:bCs/>
                <w:sz w:val="18"/>
                <w:szCs w:val="18"/>
              </w:rPr>
              <w:t>RIFIUTO DI CONFERIMENTO DEI DATI</w:t>
            </w:r>
          </w:p>
          <w:p w14:paraId="268888DC" w14:textId="77777777" w:rsidR="00CB7108" w:rsidRDefault="00CB7108" w:rsidP="00CB7108">
            <w:pPr>
              <w:pStyle w:val="Corpotesto"/>
              <w:spacing w:after="26" w:line="240" w:lineRule="auto"/>
              <w:ind w:left="283"/>
              <w:jc w:val="both"/>
            </w:pPr>
            <w:r>
              <w:rPr>
                <w:rFonts w:ascii="Tahoma" w:hAnsi="Tahoma" w:cs="Tahoma"/>
                <w:sz w:val="18"/>
                <w:szCs w:val="18"/>
              </w:rPr>
              <w:t>L’eventuale rifiuto da parte dell’interessato di conferire dati personali nel caso di cui al punto 2 comporta l’impossibilità di adempiere alle attività di cui al punto1.</w:t>
            </w:r>
          </w:p>
          <w:p w14:paraId="5EF7351D" w14:textId="77777777" w:rsidR="00CB7108" w:rsidRDefault="00CB7108" w:rsidP="00CB7108">
            <w:pPr>
              <w:pStyle w:val="Corpotesto"/>
              <w:numPr>
                <w:ilvl w:val="0"/>
                <w:numId w:val="1"/>
              </w:numPr>
              <w:tabs>
                <w:tab w:val="clear" w:pos="0"/>
                <w:tab w:val="num" w:pos="283"/>
              </w:tabs>
              <w:spacing w:before="57" w:after="83" w:line="240" w:lineRule="auto"/>
              <w:ind w:left="283" w:hanging="283"/>
              <w:jc w:val="both"/>
            </w:pPr>
            <w:r>
              <w:rPr>
                <w:rFonts w:ascii="Tahoma" w:hAnsi="Tahoma" w:cs="Tahoma"/>
                <w:b/>
                <w:bCs/>
                <w:sz w:val="18"/>
                <w:szCs w:val="18"/>
              </w:rPr>
              <w:t>COMUNICAZIONE DEI DATI</w:t>
            </w:r>
          </w:p>
          <w:p w14:paraId="4CBD8788" w14:textId="77777777" w:rsidR="00CB7108" w:rsidRDefault="00CB7108" w:rsidP="00CB7108">
            <w:pPr>
              <w:pStyle w:val="Corpotesto"/>
              <w:spacing w:after="26" w:line="240" w:lineRule="auto"/>
              <w:ind w:left="283"/>
              <w:jc w:val="both"/>
            </w:pPr>
            <w:r>
              <w:rPr>
                <w:rFonts w:ascii="Tahoma" w:hAnsi="Tahoma" w:cs="Tahoma"/>
                <w:sz w:val="18"/>
                <w:szCs w:val="18"/>
              </w:rPr>
              <w:t>I dati personali/sensibili possono venire a conoscenza degli incaricati del trattamento e possono essere comunicati esternamente alla scuola per le sole finalità di cui al punto 1 in particolare a:</w:t>
            </w:r>
          </w:p>
          <w:p w14:paraId="1E0538C3" w14:textId="77777777" w:rsidR="00CB7108" w:rsidRDefault="00CB7108" w:rsidP="00CB7108">
            <w:pPr>
              <w:pStyle w:val="Corpotesto"/>
              <w:spacing w:after="26" w:line="240" w:lineRule="auto"/>
              <w:ind w:left="283"/>
              <w:jc w:val="both"/>
            </w:pPr>
            <w:r>
              <w:rPr>
                <w:rFonts w:ascii="Tahoma" w:hAnsi="Tahoma" w:cs="Tahoma"/>
                <w:sz w:val="18"/>
                <w:szCs w:val="18"/>
              </w:rPr>
              <w:t>FISM, Scuole Primarie, Enti Assicurativi, Enti competenti in base alle leggi vigenti.</w:t>
            </w:r>
          </w:p>
          <w:p w14:paraId="495F47D6" w14:textId="77777777" w:rsidR="00CB7108" w:rsidRDefault="00CB7108" w:rsidP="00CB7108">
            <w:pPr>
              <w:pStyle w:val="Corpotesto"/>
              <w:numPr>
                <w:ilvl w:val="0"/>
                <w:numId w:val="1"/>
              </w:numPr>
              <w:tabs>
                <w:tab w:val="clear" w:pos="0"/>
                <w:tab w:val="num" w:pos="283"/>
              </w:tabs>
              <w:spacing w:before="57" w:after="83" w:line="240" w:lineRule="auto"/>
              <w:ind w:left="283" w:hanging="283"/>
              <w:jc w:val="both"/>
            </w:pPr>
            <w:r>
              <w:rPr>
                <w:rFonts w:ascii="Tahoma" w:hAnsi="Tahoma" w:cs="Tahoma"/>
                <w:b/>
                <w:bCs/>
                <w:sz w:val="18"/>
                <w:szCs w:val="18"/>
              </w:rPr>
              <w:t>DIFFUSIONE DEI DATI</w:t>
            </w:r>
          </w:p>
          <w:p w14:paraId="6753C304" w14:textId="77777777" w:rsidR="00CB7108" w:rsidRDefault="00CB7108" w:rsidP="00CB7108">
            <w:pPr>
              <w:pStyle w:val="Corpotesto"/>
              <w:spacing w:after="26" w:line="240" w:lineRule="auto"/>
              <w:ind w:left="283"/>
              <w:jc w:val="both"/>
            </w:pPr>
            <w:r>
              <w:rPr>
                <w:rFonts w:ascii="Tahoma" w:hAnsi="Tahoma" w:cs="Tahoma"/>
                <w:sz w:val="18"/>
                <w:szCs w:val="18"/>
              </w:rPr>
              <w:t>I dati personali non sono soggetti a diffusione.</w:t>
            </w:r>
          </w:p>
          <w:p w14:paraId="136D6E56" w14:textId="77777777" w:rsidR="00CB7108" w:rsidRDefault="00CB7108" w:rsidP="005D22A0">
            <w:pPr>
              <w:pStyle w:val="Corpotesto"/>
              <w:numPr>
                <w:ilvl w:val="0"/>
                <w:numId w:val="1"/>
              </w:numPr>
              <w:tabs>
                <w:tab w:val="clear" w:pos="0"/>
                <w:tab w:val="num" w:pos="142"/>
                <w:tab w:val="left" w:pos="426"/>
              </w:tabs>
              <w:spacing w:before="57" w:after="83" w:line="240" w:lineRule="auto"/>
              <w:ind w:left="283" w:hanging="283"/>
              <w:jc w:val="both"/>
            </w:pPr>
            <w:r>
              <w:rPr>
                <w:rFonts w:ascii="Tahoma" w:hAnsi="Tahoma" w:cs="Tahoma"/>
                <w:b/>
                <w:bCs/>
                <w:sz w:val="18"/>
                <w:szCs w:val="18"/>
              </w:rPr>
              <w:t>DIRITTI DELL’INTERESSATO</w:t>
            </w:r>
          </w:p>
          <w:p w14:paraId="682E92B6" w14:textId="77777777" w:rsidR="00CB7108" w:rsidRDefault="00CB7108" w:rsidP="00CB7108">
            <w:pPr>
              <w:pStyle w:val="Corpotesto"/>
              <w:spacing w:after="26" w:line="240" w:lineRule="auto"/>
              <w:ind w:left="283"/>
              <w:jc w:val="both"/>
            </w:pPr>
            <w:r>
              <w:rPr>
                <w:rFonts w:ascii="Tahoma" w:hAnsi="Tahoma" w:cs="Tahoma"/>
                <w:sz w:val="18"/>
                <w:szCs w:val="18"/>
              </w:rPr>
              <w:t>L’art. 7 T.U. conferisce all’interessato l’esercizio di specifici diritti, tra cui quello di ottenere dal titolare la conferma dell’esistenza o meno di propri dati personali e la loro messa a disposizione in forma intellegibile; l’interessato ha diritto di avere conoscenza dell’origine dei dati, della finalità e delle modalità del trattamento, della logica applicata al trattamento, degli estremi identificativi del titolare e dei soggetti cui i dati possono essere comunicati; l’interessato ha inoltre diritto di ottenere l’aggiornamento, la rettificazione e l’integrazione dei dati, la cancellazione, la trasformazione in forma anonima o il blocco dei dati trattati in violazione della legge; l’interessato ha il diritto di opporsi, per motivi legittimi, al trattamento dei dati.</w:t>
            </w:r>
          </w:p>
          <w:p w14:paraId="5DBF362B" w14:textId="77777777" w:rsidR="00CB7108" w:rsidRDefault="00CB7108" w:rsidP="005D22A0">
            <w:pPr>
              <w:pStyle w:val="Corpotesto"/>
              <w:numPr>
                <w:ilvl w:val="0"/>
                <w:numId w:val="1"/>
              </w:numPr>
              <w:tabs>
                <w:tab w:val="clear" w:pos="0"/>
                <w:tab w:val="num" w:pos="283"/>
                <w:tab w:val="left" w:pos="426"/>
              </w:tabs>
              <w:spacing w:before="57" w:after="83" w:line="240" w:lineRule="auto"/>
              <w:ind w:left="283" w:hanging="283"/>
              <w:jc w:val="both"/>
            </w:pPr>
            <w:r>
              <w:rPr>
                <w:rFonts w:ascii="Tahoma" w:hAnsi="Tahoma" w:cs="Tahoma"/>
                <w:b/>
                <w:bCs/>
                <w:sz w:val="18"/>
                <w:szCs w:val="18"/>
              </w:rPr>
              <w:t xml:space="preserve">TITOLARE DEL TRATTAMENTO </w:t>
            </w:r>
          </w:p>
          <w:p w14:paraId="0B8DF899" w14:textId="77777777" w:rsidR="00CB7108" w:rsidRDefault="00CB7108" w:rsidP="00CB7108">
            <w:pPr>
              <w:pStyle w:val="Corpotesto"/>
              <w:spacing w:before="57" w:after="83" w:line="240" w:lineRule="auto"/>
              <w:ind w:left="283"/>
              <w:jc w:val="both"/>
            </w:pPr>
            <w:r>
              <w:rPr>
                <w:rFonts w:ascii="Tahoma" w:hAnsi="Tahoma" w:cs="Tahoma"/>
                <w:sz w:val="18"/>
                <w:szCs w:val="18"/>
              </w:rPr>
              <w:t>Titolare del trattamento è:</w:t>
            </w:r>
          </w:p>
          <w:tbl>
            <w:tblPr>
              <w:tblW w:w="11073" w:type="dxa"/>
              <w:tblLayout w:type="fixed"/>
              <w:tblCellMar>
                <w:left w:w="0" w:type="dxa"/>
                <w:right w:w="0" w:type="dxa"/>
              </w:tblCellMar>
              <w:tblLook w:val="0000" w:firstRow="0" w:lastRow="0" w:firstColumn="0" w:lastColumn="0" w:noHBand="0" w:noVBand="0"/>
            </w:tblPr>
            <w:tblGrid>
              <w:gridCol w:w="128"/>
              <w:gridCol w:w="5014"/>
              <w:gridCol w:w="3789"/>
              <w:gridCol w:w="2018"/>
              <w:gridCol w:w="124"/>
            </w:tblGrid>
            <w:tr w:rsidR="00CB7108" w14:paraId="2E368670" w14:textId="77777777" w:rsidTr="00C52E84">
              <w:trPr>
                <w:gridAfter w:val="1"/>
                <w:wAfter w:w="124" w:type="dxa"/>
                <w:trHeight w:val="305"/>
              </w:trPr>
              <w:tc>
                <w:tcPr>
                  <w:tcW w:w="10949" w:type="dxa"/>
                  <w:gridSpan w:val="4"/>
                </w:tcPr>
                <w:p w14:paraId="6086CB6A" w14:textId="77777777" w:rsidR="00CB7108" w:rsidRDefault="00424D06" w:rsidP="00CB7108">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SCUOLA DELL’INFANZIA “M. IMMACOLATA”</w:t>
                  </w:r>
                </w:p>
              </w:tc>
            </w:tr>
            <w:tr w:rsidR="00CB7108" w14:paraId="5CC85292" w14:textId="77777777" w:rsidTr="00C52E84">
              <w:trPr>
                <w:gridAfter w:val="1"/>
                <w:wAfter w:w="124" w:type="dxa"/>
                <w:trHeight w:val="351"/>
              </w:trPr>
              <w:tc>
                <w:tcPr>
                  <w:tcW w:w="10949" w:type="dxa"/>
                  <w:gridSpan w:val="4"/>
                </w:tcPr>
                <w:p w14:paraId="7CD043DC" w14:textId="77777777" w:rsidR="00CB7108" w:rsidRPr="00CB7108" w:rsidRDefault="00CB7108" w:rsidP="00CB7108">
                  <w:pPr>
                    <w:spacing w:line="0" w:lineRule="atLeast"/>
                    <w:ind w:left="66"/>
                    <w:rPr>
                      <w:sz w:val="18"/>
                    </w:rPr>
                  </w:pPr>
                  <w:r>
                    <w:rPr>
                      <w:rFonts w:ascii="Arial" w:eastAsia="Arial" w:hAnsi="Arial" w:cs="Arial"/>
                      <w:color w:val="666666"/>
                      <w:sz w:val="12"/>
                    </w:rPr>
                    <w:t>Nome della Scuola</w:t>
                  </w:r>
                  <w:r>
                    <w:rPr>
                      <w:rFonts w:ascii="Arial" w:eastAsia="Arial" w:hAnsi="Arial" w:cs="Arial"/>
                      <w:color w:val="666666"/>
                      <w:sz w:val="12"/>
                    </w:rPr>
                    <w:br/>
                  </w:r>
                </w:p>
              </w:tc>
            </w:tr>
            <w:tr w:rsidR="00CB7108" w14:paraId="1FE5CB00" w14:textId="77777777" w:rsidTr="00C52E84">
              <w:trPr>
                <w:gridAfter w:val="1"/>
                <w:wAfter w:w="124" w:type="dxa"/>
                <w:trHeight w:val="305"/>
              </w:trPr>
              <w:tc>
                <w:tcPr>
                  <w:tcW w:w="5142" w:type="dxa"/>
                  <w:gridSpan w:val="2"/>
                </w:tcPr>
                <w:p w14:paraId="0C148A6D" w14:textId="77777777" w:rsidR="00CB7108" w:rsidRDefault="00CB7108" w:rsidP="00424D06">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 xml:space="preserve">VIA </w:t>
                  </w:r>
                  <w:r w:rsidR="00424D06">
                    <w:rPr>
                      <w:rFonts w:ascii="Arial" w:eastAsia="Arial" w:hAnsi="Arial" w:cs="Arial"/>
                      <w:b/>
                    </w:rPr>
                    <w:t>COSTA, 2</w:t>
                  </w:r>
                </w:p>
              </w:tc>
              <w:tc>
                <w:tcPr>
                  <w:tcW w:w="3789" w:type="dxa"/>
                </w:tcPr>
                <w:p w14:paraId="0B0F33D8" w14:textId="77777777" w:rsidR="00CB7108" w:rsidRDefault="00424D06" w:rsidP="00CB7108">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BROGLIANO</w:t>
                  </w:r>
                </w:p>
              </w:tc>
              <w:tc>
                <w:tcPr>
                  <w:tcW w:w="2018" w:type="dxa"/>
                </w:tcPr>
                <w:p w14:paraId="61449A71" w14:textId="77777777" w:rsidR="00CB7108" w:rsidRDefault="00424D06" w:rsidP="00CB7108">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36070</w:t>
                  </w:r>
                </w:p>
              </w:tc>
            </w:tr>
            <w:tr w:rsidR="00CB7108" w14:paraId="58A87F3F" w14:textId="77777777" w:rsidTr="00C52E84">
              <w:trPr>
                <w:gridAfter w:val="1"/>
                <w:wAfter w:w="124" w:type="dxa"/>
                <w:trHeight w:val="136"/>
              </w:trPr>
              <w:tc>
                <w:tcPr>
                  <w:tcW w:w="5142" w:type="dxa"/>
                  <w:gridSpan w:val="2"/>
                </w:tcPr>
                <w:p w14:paraId="4DA992B2" w14:textId="77777777" w:rsidR="00CB7108" w:rsidRDefault="00CB7108" w:rsidP="00CB7108">
                  <w:pPr>
                    <w:spacing w:line="135" w:lineRule="exact"/>
                    <w:ind w:left="60"/>
                  </w:pPr>
                  <w:r>
                    <w:rPr>
                      <w:rFonts w:ascii="Arial" w:eastAsia="Arial" w:hAnsi="Arial" w:cs="Arial"/>
                      <w:color w:val="666666"/>
                      <w:sz w:val="12"/>
                    </w:rPr>
                    <w:t>Indirizzo</w:t>
                  </w:r>
                </w:p>
              </w:tc>
              <w:tc>
                <w:tcPr>
                  <w:tcW w:w="3789" w:type="dxa"/>
                </w:tcPr>
                <w:p w14:paraId="7D6D8C61" w14:textId="77777777" w:rsidR="00CB7108" w:rsidRDefault="00CB7108" w:rsidP="00CB7108">
                  <w:pPr>
                    <w:spacing w:line="135" w:lineRule="exact"/>
                    <w:ind w:left="60"/>
                  </w:pPr>
                  <w:r>
                    <w:rPr>
                      <w:rFonts w:ascii="Arial" w:eastAsia="Arial" w:hAnsi="Arial" w:cs="Arial"/>
                      <w:color w:val="666666"/>
                      <w:sz w:val="12"/>
                    </w:rPr>
                    <w:t>Località</w:t>
                  </w:r>
                </w:p>
              </w:tc>
              <w:tc>
                <w:tcPr>
                  <w:tcW w:w="2018" w:type="dxa"/>
                </w:tcPr>
                <w:p w14:paraId="6EAF5DA5" w14:textId="77777777" w:rsidR="00CB7108" w:rsidRDefault="00CB7108" w:rsidP="00CB7108">
                  <w:pPr>
                    <w:spacing w:line="135" w:lineRule="exact"/>
                    <w:ind w:left="60"/>
                  </w:pPr>
                  <w:r>
                    <w:rPr>
                      <w:rFonts w:ascii="Arial" w:eastAsia="Arial" w:hAnsi="Arial" w:cs="Arial"/>
                      <w:color w:val="666666"/>
                      <w:sz w:val="12"/>
                    </w:rPr>
                    <w:t>CAP</w:t>
                  </w:r>
                </w:p>
              </w:tc>
            </w:tr>
            <w:tr w:rsidR="00CB7108" w14:paraId="0646337C" w14:textId="77777777" w:rsidTr="00C52E84">
              <w:trPr>
                <w:gridAfter w:val="1"/>
                <w:wAfter w:w="124" w:type="dxa"/>
                <w:trHeight w:val="305"/>
              </w:trPr>
              <w:tc>
                <w:tcPr>
                  <w:tcW w:w="10949" w:type="dxa"/>
                  <w:gridSpan w:val="4"/>
                </w:tcPr>
                <w:p w14:paraId="53267AEA" w14:textId="77777777" w:rsidR="00CB7108" w:rsidRDefault="00CB7108" w:rsidP="00CB7108">
                  <w:pPr>
                    <w:pBdr>
                      <w:top w:val="none" w:sz="0" w:space="0" w:color="000000"/>
                      <w:left w:val="none" w:sz="0" w:space="0" w:color="000000"/>
                      <w:bottom w:val="single" w:sz="1" w:space="1" w:color="808080"/>
                      <w:right w:val="none" w:sz="0" w:space="0" w:color="000000"/>
                    </w:pBdr>
                    <w:spacing w:line="0" w:lineRule="atLeast"/>
                    <w:ind w:left="66"/>
                  </w:pPr>
                </w:p>
              </w:tc>
            </w:tr>
            <w:tr w:rsidR="00CB7108" w14:paraId="5A00BBA4" w14:textId="77777777" w:rsidTr="00C52E84">
              <w:tblPrEx>
                <w:tblCellMar>
                  <w:top w:w="113" w:type="dxa"/>
                  <w:left w:w="113" w:type="dxa"/>
                  <w:bottom w:w="113" w:type="dxa"/>
                  <w:right w:w="113" w:type="dxa"/>
                </w:tblCellMar>
              </w:tblPrEx>
              <w:trPr>
                <w:gridBefore w:val="1"/>
                <w:wBefore w:w="128" w:type="dxa"/>
                <w:trHeight w:val="4229"/>
              </w:trPr>
              <w:tc>
                <w:tcPr>
                  <w:tcW w:w="10945" w:type="dxa"/>
                  <w:gridSpan w:val="4"/>
                  <w:tcBorders>
                    <w:top w:val="none" w:sz="1" w:space="0" w:color="000000"/>
                    <w:left w:val="none" w:sz="1" w:space="0" w:color="000000"/>
                    <w:bottom w:val="none" w:sz="1" w:space="0" w:color="000000"/>
                    <w:right w:val="none" w:sz="1" w:space="0" w:color="000000"/>
                  </w:tcBorders>
                </w:tcPr>
                <w:tbl>
                  <w:tblPr>
                    <w:tblW w:w="0" w:type="auto"/>
                    <w:tblLayout w:type="fixed"/>
                    <w:tblCellMar>
                      <w:left w:w="0" w:type="dxa"/>
                      <w:right w:w="0" w:type="dxa"/>
                    </w:tblCellMar>
                    <w:tblLook w:val="0000" w:firstRow="0" w:lastRow="0" w:firstColumn="0" w:lastColumn="0" w:noHBand="0" w:noVBand="0"/>
                  </w:tblPr>
                  <w:tblGrid>
                    <w:gridCol w:w="7345"/>
                    <w:gridCol w:w="3063"/>
                    <w:gridCol w:w="6"/>
                  </w:tblGrid>
                  <w:tr w:rsidR="00CB7108" w14:paraId="686BD3EB" w14:textId="77777777" w:rsidTr="0028776D">
                    <w:trPr>
                      <w:gridAfter w:val="1"/>
                      <w:wAfter w:w="6" w:type="dxa"/>
                      <w:trHeight w:hRule="exact" w:val="577"/>
                    </w:trPr>
                    <w:tc>
                      <w:tcPr>
                        <w:tcW w:w="10408" w:type="dxa"/>
                        <w:gridSpan w:val="2"/>
                        <w:vAlign w:val="center"/>
                      </w:tcPr>
                      <w:p w14:paraId="4E31D2AB" w14:textId="2FDA91E8" w:rsidR="00CB7108" w:rsidRDefault="00CB7108" w:rsidP="00CB7108">
                        <w:pPr>
                          <w:spacing w:line="0" w:lineRule="atLeast"/>
                        </w:pPr>
                        <w:r>
                          <w:rPr>
                            <w:rFonts w:ascii="Tahoma" w:eastAsia="Tahoma" w:hAnsi="Tahoma" w:cs="Tahoma"/>
                            <w:sz w:val="18"/>
                          </w:rPr>
                          <w:t xml:space="preserve">Il sottoscritto </w:t>
                        </w:r>
                        <w:r>
                          <w:rPr>
                            <w:rFonts w:ascii="Tahoma" w:eastAsia="Tahoma" w:hAnsi="Tahoma" w:cs="Tahoma"/>
                            <w:i/>
                            <w:sz w:val="18"/>
                          </w:rPr>
                          <w:t>(cognome e nome) ____________________________________________________________________</w:t>
                        </w:r>
                      </w:p>
                    </w:tc>
                  </w:tr>
                  <w:tr w:rsidR="00CB7108" w14:paraId="253E21BC" w14:textId="77777777" w:rsidTr="0028776D">
                    <w:trPr>
                      <w:gridAfter w:val="1"/>
                      <w:wAfter w:w="6" w:type="dxa"/>
                      <w:trHeight w:val="213"/>
                    </w:trPr>
                    <w:tc>
                      <w:tcPr>
                        <w:tcW w:w="10408" w:type="dxa"/>
                        <w:gridSpan w:val="2"/>
                      </w:tcPr>
                      <w:p w14:paraId="0BADCA7F" w14:textId="77777777" w:rsidR="00CB7108" w:rsidRDefault="00CB7108" w:rsidP="00CB7108">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r>
                  <w:tr w:rsidR="00CB7108" w14:paraId="1152B2D2" w14:textId="77777777" w:rsidTr="0028776D">
                    <w:trPr>
                      <w:trHeight w:hRule="exact" w:val="577"/>
                    </w:trPr>
                    <w:tc>
                      <w:tcPr>
                        <w:tcW w:w="7345" w:type="dxa"/>
                        <w:vAlign w:val="center"/>
                      </w:tcPr>
                      <w:p w14:paraId="5BA0FA98" w14:textId="77777777" w:rsidR="00CB7108" w:rsidRDefault="00CB7108" w:rsidP="00CB7108">
                        <w:pPr>
                          <w:pStyle w:val="Contenutotabella"/>
                        </w:pPr>
                        <w:proofErr w:type="gramStart"/>
                        <w:r>
                          <w:rPr>
                            <w:rFonts w:ascii="Tahoma" w:eastAsia="Tahoma" w:hAnsi="Tahoma" w:cs="Tahoma"/>
                            <w:sz w:val="18"/>
                          </w:rPr>
                          <w:t xml:space="preserve">di </w:t>
                        </w:r>
                        <w:r>
                          <w:t xml:space="preserve"> _</w:t>
                        </w:r>
                        <w:proofErr w:type="gramEnd"/>
                        <w:r>
                          <w:t>__________________________________________________</w:t>
                        </w:r>
                      </w:p>
                    </w:tc>
                    <w:tc>
                      <w:tcPr>
                        <w:tcW w:w="3069" w:type="dxa"/>
                        <w:gridSpan w:val="2"/>
                        <w:vAlign w:val="center"/>
                      </w:tcPr>
                      <w:p w14:paraId="49BA7621" w14:textId="77777777" w:rsidR="00CB7108" w:rsidRDefault="00CB7108" w:rsidP="00CB7108">
                        <w:pPr>
                          <w:pStyle w:val="Contenutotabella"/>
                        </w:pPr>
                        <w:r>
                          <w:t>_______________________</w:t>
                        </w:r>
                      </w:p>
                    </w:tc>
                  </w:tr>
                  <w:tr w:rsidR="00CB7108" w14:paraId="36F9C513" w14:textId="77777777" w:rsidTr="0028776D">
                    <w:trPr>
                      <w:trHeight w:val="228"/>
                    </w:trPr>
                    <w:tc>
                      <w:tcPr>
                        <w:tcW w:w="7345" w:type="dxa"/>
                      </w:tcPr>
                      <w:p w14:paraId="2CA2EC2B" w14:textId="53E6B167" w:rsidR="00CB7108" w:rsidRDefault="00CB7108" w:rsidP="00CB7108">
                        <w:pPr>
                          <w:spacing w:line="0" w:lineRule="atLeast"/>
                          <w:jc w:val="center"/>
                        </w:pPr>
                        <w:r>
                          <w:rPr>
                            <w:rFonts w:ascii="Tahoma" w:eastAsia="Tahoma" w:hAnsi="Tahoma" w:cs="Tahoma"/>
                            <w:i/>
                            <w:sz w:val="18"/>
                          </w:rPr>
                          <w:t>(cognome e nome del bambino</w:t>
                        </w:r>
                        <w:r w:rsidR="001D3BBD">
                          <w:rPr>
                            <w:rFonts w:ascii="Tahoma" w:eastAsia="Tahoma" w:hAnsi="Tahoma" w:cs="Tahoma"/>
                            <w:i/>
                            <w:sz w:val="18"/>
                          </w:rPr>
                          <w:t>/a</w:t>
                        </w:r>
                        <w:r>
                          <w:rPr>
                            <w:rFonts w:ascii="Tahoma" w:eastAsia="Tahoma" w:hAnsi="Tahoma" w:cs="Tahoma"/>
                            <w:i/>
                            <w:sz w:val="18"/>
                          </w:rPr>
                          <w:t>)</w:t>
                        </w:r>
                      </w:p>
                    </w:tc>
                    <w:tc>
                      <w:tcPr>
                        <w:tcW w:w="3069" w:type="dxa"/>
                        <w:gridSpan w:val="2"/>
                      </w:tcPr>
                      <w:p w14:paraId="014B0B36" w14:textId="78CC4657" w:rsidR="00CB7108" w:rsidRDefault="00CB7108" w:rsidP="001D3BBD">
                        <w:pPr>
                          <w:tabs>
                            <w:tab w:val="left" w:pos="387"/>
                            <w:tab w:val="center" w:pos="1534"/>
                          </w:tabs>
                          <w:spacing w:line="0" w:lineRule="atLeast"/>
                        </w:pPr>
                        <w:r>
                          <w:rPr>
                            <w:rFonts w:ascii="Tahoma" w:eastAsia="Tahoma" w:hAnsi="Tahoma" w:cs="Tahoma"/>
                            <w:i/>
                            <w:sz w:val="18"/>
                          </w:rPr>
                          <w:t>(codice fiscale del bambino</w:t>
                        </w:r>
                        <w:r w:rsidR="001D3BBD">
                          <w:rPr>
                            <w:rFonts w:ascii="Tahoma" w:eastAsia="Tahoma" w:hAnsi="Tahoma" w:cs="Tahoma"/>
                            <w:i/>
                            <w:sz w:val="18"/>
                          </w:rPr>
                          <w:t>/a</w:t>
                        </w:r>
                        <w:r>
                          <w:rPr>
                            <w:rFonts w:ascii="Tahoma" w:eastAsia="Tahoma" w:hAnsi="Tahoma" w:cs="Tahoma"/>
                            <w:i/>
                            <w:sz w:val="18"/>
                          </w:rPr>
                          <w:t>)</w:t>
                        </w:r>
                      </w:p>
                    </w:tc>
                  </w:tr>
                </w:tbl>
                <w:p w14:paraId="270A350F" w14:textId="77777777" w:rsidR="00CB7108" w:rsidRPr="00CB7108" w:rsidRDefault="00CB7108" w:rsidP="00CB7108">
                  <w:pPr>
                    <w:rPr>
                      <w:sz w:val="12"/>
                    </w:rPr>
                  </w:pPr>
                </w:p>
                <w:tbl>
                  <w:tblPr>
                    <w:tblW w:w="0" w:type="auto"/>
                    <w:tblLayout w:type="fixed"/>
                    <w:tblCellMar>
                      <w:left w:w="0" w:type="dxa"/>
                      <w:right w:w="0" w:type="dxa"/>
                    </w:tblCellMar>
                    <w:tblLook w:val="0000" w:firstRow="0" w:lastRow="0" w:firstColumn="0" w:lastColumn="0" w:noHBand="0" w:noVBand="0"/>
                  </w:tblPr>
                  <w:tblGrid>
                    <w:gridCol w:w="10415"/>
                  </w:tblGrid>
                  <w:tr w:rsidR="00CB7108" w14:paraId="2D2E1984" w14:textId="77777777" w:rsidTr="0028776D">
                    <w:trPr>
                      <w:trHeight w:val="1373"/>
                    </w:trPr>
                    <w:tc>
                      <w:tcPr>
                        <w:tcW w:w="10415" w:type="dxa"/>
                      </w:tcPr>
                      <w:p w14:paraId="4DA24682" w14:textId="6F1C2D4C" w:rsidR="00CB7108" w:rsidRDefault="00CB7108" w:rsidP="00CB7108">
                        <w:pPr>
                          <w:spacing w:line="288" w:lineRule="auto"/>
                          <w:ind w:left="4" w:right="620"/>
                          <w:jc w:val="both"/>
                        </w:pPr>
                        <w:r>
                          <w:rPr>
                            <w:rFonts w:ascii="Tahoma" w:eastAsia="Tahoma" w:hAnsi="Tahoma" w:cs="Tahoma"/>
                            <w:b/>
                            <w:sz w:val="18"/>
                          </w:rPr>
                          <w:t xml:space="preserve">DICHIARA di aver ricevuto una copia di questa informativa ed </w:t>
                        </w:r>
                        <w:r w:rsidRPr="001D3BBD">
                          <w:rPr>
                            <w:rFonts w:ascii="Tahoma" w:eastAsia="Tahoma" w:hAnsi="Tahoma" w:cs="Tahoma"/>
                            <w:b/>
                            <w:sz w:val="16"/>
                            <w:szCs w:val="22"/>
                          </w:rPr>
                          <w:t>ESPRIME</w:t>
                        </w:r>
                        <w:r>
                          <w:rPr>
                            <w:rFonts w:ascii="Tahoma" w:eastAsia="Tahoma" w:hAnsi="Tahoma" w:cs="Tahoma"/>
                            <w:b/>
                            <w:sz w:val="18"/>
                          </w:rPr>
                          <w:t xml:space="preserve"> il proprio consenso al </w:t>
                        </w:r>
                        <w:proofErr w:type="spellStart"/>
                        <w:r>
                          <w:rPr>
                            <w:rFonts w:ascii="Tahoma" w:eastAsia="Tahoma" w:hAnsi="Tahoma" w:cs="Tahoma"/>
                            <w:b/>
                            <w:sz w:val="18"/>
                          </w:rPr>
                          <w:t>trattament</w:t>
                        </w:r>
                        <w:r w:rsidR="00C52E84">
                          <w:rPr>
                            <w:rFonts w:ascii="Tahoma" w:eastAsia="Tahoma" w:hAnsi="Tahoma" w:cs="Tahoma"/>
                            <w:b/>
                            <w:sz w:val="18"/>
                          </w:rPr>
                          <w:t>o</w:t>
                        </w:r>
                        <w:r>
                          <w:rPr>
                            <w:rFonts w:ascii="Tahoma" w:eastAsia="Tahoma" w:hAnsi="Tahoma" w:cs="Tahoma"/>
                            <w:b/>
                            <w:sz w:val="18"/>
                          </w:rPr>
                          <w:t>o</w:t>
                        </w:r>
                        <w:proofErr w:type="spellEnd"/>
                        <w:r w:rsidR="001D3BBD">
                          <w:rPr>
                            <w:rFonts w:ascii="Tahoma" w:eastAsia="Tahoma" w:hAnsi="Tahoma" w:cs="Tahoma"/>
                            <w:b/>
                            <w:sz w:val="18"/>
                          </w:rPr>
                          <w:t xml:space="preserve">   </w:t>
                        </w:r>
                        <w:r>
                          <w:rPr>
                            <w:rFonts w:ascii="Tahoma" w:eastAsia="Tahoma" w:hAnsi="Tahoma" w:cs="Tahoma"/>
                            <w:b/>
                            <w:sz w:val="18"/>
                          </w:rPr>
                          <w:t xml:space="preserve"> dei dati secondo le modalità riportate.</w:t>
                        </w:r>
                      </w:p>
                      <w:p w14:paraId="6577BCB2" w14:textId="77777777" w:rsidR="00CB7108" w:rsidRPr="00CB7108" w:rsidRDefault="00CB7108" w:rsidP="00CB7108">
                        <w:pPr>
                          <w:spacing w:line="127" w:lineRule="exact"/>
                          <w:rPr>
                            <w:rFonts w:ascii="Times New Roman" w:eastAsia="Times New Roman" w:hAnsi="Times New Roman" w:cs="Times New Roman"/>
                            <w:b/>
                            <w:sz w:val="12"/>
                          </w:rPr>
                        </w:pPr>
                      </w:p>
                      <w:p w14:paraId="3D8EDFD7" w14:textId="77777777" w:rsidR="00CB7108" w:rsidRDefault="00CB7108" w:rsidP="00CB7108">
                        <w:pPr>
                          <w:spacing w:line="256" w:lineRule="auto"/>
                          <w:ind w:left="4" w:right="640"/>
                          <w:jc w:val="both"/>
                        </w:pPr>
                        <w:r>
                          <w:rPr>
                            <w:rFonts w:ascii="Tahoma" w:eastAsia="Tahoma" w:hAnsi="Tahoma" w:cs="Tahoma"/>
                            <w:sz w:val="18"/>
                          </w:rPr>
                          <w:t>In caso di cessazione, per qualsiasi causa, del rapporto e/o del trattamento dei dati, per quanto occorra, autorizza espressamente alla loro distruzione e/o alla conservazione degli stessi purché non destinati ad una comunicazione sistematica e/o alla diffusione a terzi.</w:t>
                        </w:r>
                      </w:p>
                    </w:tc>
                  </w:tr>
                </w:tbl>
                <w:p w14:paraId="5C95B1B2" w14:textId="77777777" w:rsidR="00CB7108" w:rsidRPr="00CB7108" w:rsidRDefault="00CB7108" w:rsidP="00CB7108">
                  <w:pPr>
                    <w:rPr>
                      <w:sz w:val="14"/>
                    </w:rPr>
                  </w:pPr>
                </w:p>
                <w:tbl>
                  <w:tblPr>
                    <w:tblW w:w="0" w:type="auto"/>
                    <w:tblLayout w:type="fixed"/>
                    <w:tblCellMar>
                      <w:left w:w="0" w:type="dxa"/>
                      <w:right w:w="0" w:type="dxa"/>
                    </w:tblCellMar>
                    <w:tblLook w:val="0000" w:firstRow="0" w:lastRow="0" w:firstColumn="0" w:lastColumn="0" w:noHBand="0" w:noVBand="0"/>
                  </w:tblPr>
                  <w:tblGrid>
                    <w:gridCol w:w="2643"/>
                    <w:gridCol w:w="7771"/>
                  </w:tblGrid>
                  <w:tr w:rsidR="00CB7108" w14:paraId="68F417DA" w14:textId="77777777" w:rsidTr="0028776D">
                    <w:trPr>
                      <w:trHeight w:hRule="exact" w:val="346"/>
                    </w:trPr>
                    <w:tc>
                      <w:tcPr>
                        <w:tcW w:w="2643" w:type="dxa"/>
                        <w:vAlign w:val="center"/>
                      </w:tcPr>
                      <w:p w14:paraId="75CEE436" w14:textId="77777777" w:rsidR="00CB7108" w:rsidRDefault="00CB7108" w:rsidP="00CB7108">
                        <w:pPr>
                          <w:tabs>
                            <w:tab w:val="left" w:pos="2512"/>
                          </w:tabs>
                          <w:spacing w:line="0" w:lineRule="atLeast"/>
                          <w:ind w:left="6"/>
                        </w:pPr>
                        <w:r>
                          <w:rPr>
                            <w:rFonts w:ascii="Tahoma" w:eastAsia="Tahoma" w:hAnsi="Tahoma" w:cs="Tahoma"/>
                            <w:sz w:val="18"/>
                          </w:rPr>
                          <w:t>Data _______________</w:t>
                        </w:r>
                      </w:p>
                    </w:tc>
                    <w:tc>
                      <w:tcPr>
                        <w:tcW w:w="7771" w:type="dxa"/>
                        <w:vAlign w:val="center"/>
                      </w:tcPr>
                      <w:p w14:paraId="1D15D0B3" w14:textId="1AABB858" w:rsidR="00CB7108" w:rsidRDefault="00CB7108" w:rsidP="00CB7108">
                        <w:pPr>
                          <w:tabs>
                            <w:tab w:val="left" w:pos="2512"/>
                          </w:tabs>
                          <w:spacing w:line="0" w:lineRule="atLeast"/>
                          <w:ind w:left="6"/>
                        </w:pPr>
                        <w:r>
                          <w:rPr>
                            <w:rFonts w:ascii="Tahoma" w:eastAsia="Tahoma" w:hAnsi="Tahoma" w:cs="Tahoma"/>
                            <w:sz w:val="17"/>
                          </w:rPr>
                          <w:t>Firma leggibile</w:t>
                        </w:r>
                        <w:r w:rsidR="003F3383">
                          <w:rPr>
                            <w:rFonts w:ascii="Tahoma" w:eastAsia="Tahoma" w:hAnsi="Tahoma" w:cs="Tahoma"/>
                            <w:sz w:val="17"/>
                          </w:rPr>
                          <w:t xml:space="preserve"> </w:t>
                        </w:r>
                        <w:r w:rsidR="00F82C53">
                          <w:rPr>
                            <w:rFonts w:ascii="Tahoma" w:eastAsia="Tahoma" w:hAnsi="Tahoma" w:cs="Tahoma"/>
                            <w:sz w:val="17"/>
                          </w:rPr>
                          <w:t>padre</w:t>
                        </w:r>
                        <w:r>
                          <w:rPr>
                            <w:rFonts w:ascii="Tahoma" w:eastAsia="Tahoma" w:hAnsi="Tahoma" w:cs="Tahoma"/>
                            <w:sz w:val="17"/>
                          </w:rPr>
                          <w:t>________________________________________________________</w:t>
                        </w:r>
                      </w:p>
                    </w:tc>
                  </w:tr>
                  <w:tr w:rsidR="00CB7108" w14:paraId="683717D8" w14:textId="77777777" w:rsidTr="0028776D">
                    <w:trPr>
                      <w:trHeight w:hRule="exact" w:val="346"/>
                    </w:trPr>
                    <w:tc>
                      <w:tcPr>
                        <w:tcW w:w="2643" w:type="dxa"/>
                        <w:vAlign w:val="center"/>
                      </w:tcPr>
                      <w:p w14:paraId="7743E234" w14:textId="77777777" w:rsidR="00CB7108" w:rsidRDefault="00CB7108" w:rsidP="00CB7108">
                        <w:pPr>
                          <w:tabs>
                            <w:tab w:val="left" w:pos="2512"/>
                          </w:tabs>
                          <w:spacing w:line="0" w:lineRule="atLeast"/>
                          <w:ind w:left="6"/>
                        </w:pPr>
                        <w:r>
                          <w:rPr>
                            <w:rFonts w:ascii="Tahoma" w:eastAsia="Tahoma" w:hAnsi="Tahoma" w:cs="Tahoma"/>
                            <w:sz w:val="18"/>
                          </w:rPr>
                          <w:t>Data _______________</w:t>
                        </w:r>
                      </w:p>
                    </w:tc>
                    <w:tc>
                      <w:tcPr>
                        <w:tcW w:w="7771" w:type="dxa"/>
                        <w:vAlign w:val="center"/>
                      </w:tcPr>
                      <w:p w14:paraId="0249E732" w14:textId="67898D9C" w:rsidR="00CB7108" w:rsidRDefault="00CB7108" w:rsidP="00CB7108">
                        <w:pPr>
                          <w:tabs>
                            <w:tab w:val="left" w:pos="2512"/>
                          </w:tabs>
                          <w:spacing w:line="0" w:lineRule="atLeast"/>
                          <w:ind w:left="6"/>
                        </w:pPr>
                        <w:r>
                          <w:rPr>
                            <w:rFonts w:ascii="Tahoma" w:eastAsia="Tahoma" w:hAnsi="Tahoma" w:cs="Tahoma"/>
                            <w:sz w:val="17"/>
                          </w:rPr>
                          <w:t>Firma leggibile</w:t>
                        </w:r>
                        <w:r w:rsidR="003F3383">
                          <w:rPr>
                            <w:rFonts w:ascii="Tahoma" w:eastAsia="Tahoma" w:hAnsi="Tahoma" w:cs="Tahoma"/>
                            <w:sz w:val="17"/>
                          </w:rPr>
                          <w:t xml:space="preserve"> </w:t>
                        </w:r>
                        <w:r w:rsidR="00F82C53">
                          <w:rPr>
                            <w:rFonts w:ascii="Tahoma" w:eastAsia="Tahoma" w:hAnsi="Tahoma" w:cs="Tahoma"/>
                            <w:sz w:val="17"/>
                          </w:rPr>
                          <w:t xml:space="preserve">madre </w:t>
                        </w:r>
                        <w:r>
                          <w:rPr>
                            <w:rFonts w:ascii="Tahoma" w:eastAsia="Tahoma" w:hAnsi="Tahoma" w:cs="Tahoma"/>
                            <w:sz w:val="17"/>
                          </w:rPr>
                          <w:t>_________________________________________________________</w:t>
                        </w:r>
                      </w:p>
                    </w:tc>
                  </w:tr>
                </w:tbl>
                <w:p w14:paraId="249A9988" w14:textId="77777777" w:rsidR="00CB7108" w:rsidRDefault="00CB7108" w:rsidP="00CB7108"/>
              </w:tc>
            </w:tr>
          </w:tbl>
          <w:p w14:paraId="692B561F" w14:textId="77777777" w:rsidR="00CB7108" w:rsidRDefault="00CB7108">
            <w:pPr>
              <w:tabs>
                <w:tab w:val="left" w:pos="266"/>
              </w:tabs>
              <w:spacing w:line="261" w:lineRule="auto"/>
              <w:jc w:val="both"/>
              <w:rPr>
                <w:rFonts w:ascii="Tahoma" w:eastAsia="Tahoma" w:hAnsi="Tahoma" w:cs="Tahoma"/>
                <w:sz w:val="16"/>
              </w:rPr>
            </w:pPr>
          </w:p>
          <w:p w14:paraId="3E93D168" w14:textId="77777777" w:rsidR="009F15DA" w:rsidRDefault="009F15DA">
            <w:pPr>
              <w:tabs>
                <w:tab w:val="left" w:pos="266"/>
              </w:tabs>
              <w:spacing w:line="261" w:lineRule="auto"/>
              <w:jc w:val="both"/>
              <w:rPr>
                <w:rFonts w:ascii="Tahoma" w:eastAsia="Tahoma" w:hAnsi="Tahoma" w:cs="Tahoma"/>
                <w:sz w:val="16"/>
              </w:rPr>
            </w:pPr>
          </w:p>
          <w:p w14:paraId="47D55D12" w14:textId="77777777" w:rsidR="00CF26DB" w:rsidRDefault="00CF26DB">
            <w:pPr>
              <w:tabs>
                <w:tab w:val="left" w:pos="266"/>
              </w:tabs>
              <w:spacing w:line="261" w:lineRule="auto"/>
              <w:jc w:val="both"/>
              <w:rPr>
                <w:rFonts w:ascii="Tahoma" w:eastAsia="Tahoma" w:hAnsi="Tahoma" w:cs="Tahoma"/>
                <w:sz w:val="16"/>
              </w:rPr>
            </w:pPr>
          </w:p>
          <w:p w14:paraId="43D9E2E9" w14:textId="1F29652F" w:rsidR="00945480" w:rsidRPr="00A97006" w:rsidRDefault="00945480" w:rsidP="00945480">
            <w:pPr>
              <w:jc w:val="center"/>
              <w:rPr>
                <w:rFonts w:ascii="Arial" w:hAnsi="Arial" w:cs="Arial"/>
                <w:b/>
              </w:rPr>
            </w:pPr>
            <w:r>
              <w:rPr>
                <w:rFonts w:ascii="Arial" w:hAnsi="Arial" w:cs="Arial"/>
                <w:b/>
              </w:rPr>
              <w:t>COMPOSIZIONE DEL NUCLEO FAMIGLIARE</w:t>
            </w:r>
          </w:p>
          <w:p w14:paraId="5F6050A8" w14:textId="77777777" w:rsidR="00CF26DB" w:rsidRDefault="00CF26DB">
            <w:pPr>
              <w:tabs>
                <w:tab w:val="left" w:pos="266"/>
              </w:tabs>
              <w:spacing w:line="261" w:lineRule="auto"/>
              <w:jc w:val="both"/>
              <w:rPr>
                <w:rFonts w:ascii="Tahoma" w:eastAsia="Tahoma" w:hAnsi="Tahoma" w:cs="Tahoma"/>
                <w:sz w:val="16"/>
              </w:rPr>
            </w:pPr>
          </w:p>
          <w:p w14:paraId="4C8B23EC" w14:textId="77777777" w:rsidR="00CF26DB" w:rsidRPr="00C221AD" w:rsidRDefault="00CF26DB" w:rsidP="00CF26DB">
            <w:pPr>
              <w:jc w:val="both"/>
              <w:rPr>
                <w:rFonts w:ascii="Calibri" w:hAnsi="Calibri" w:cs="Calibri"/>
                <w:sz w:val="22"/>
                <w:szCs w:val="22"/>
                <w:lang w:eastAsia="en-US"/>
              </w:rPr>
            </w:pPr>
          </w:p>
          <w:p w14:paraId="10EDF1B9" w14:textId="77777777" w:rsidR="00CF26DB" w:rsidRPr="00C221AD" w:rsidRDefault="00CF26DB" w:rsidP="00CF26DB">
            <w:pPr>
              <w:spacing w:line="360" w:lineRule="auto"/>
              <w:jc w:val="both"/>
              <w:rPr>
                <w:rFonts w:ascii="Arial" w:hAnsi="Arial" w:cs="Arial"/>
                <w:sz w:val="18"/>
                <w:szCs w:val="18"/>
                <w:lang w:eastAsia="en-US"/>
              </w:rPr>
            </w:pPr>
            <w:r>
              <w:rPr>
                <w:rFonts w:ascii="Calibri" w:hAnsi="Calibri" w:cs="Calibri"/>
                <w:lang w:eastAsia="en-US"/>
              </w:rPr>
              <w:t>I</w:t>
            </w:r>
            <w:r w:rsidRPr="00C221AD">
              <w:rPr>
                <w:rFonts w:ascii="Calibri" w:hAnsi="Calibri" w:cs="Calibri"/>
                <w:lang w:eastAsia="en-US"/>
              </w:rPr>
              <w:t xml:space="preserve">l sottoscritto </w:t>
            </w:r>
            <w:r w:rsidRPr="00C221AD">
              <w:rPr>
                <w:rFonts w:ascii="Arial" w:hAnsi="Arial" w:cs="Arial"/>
                <w:sz w:val="18"/>
                <w:szCs w:val="18"/>
                <w:lang w:eastAsia="en-US"/>
              </w:rPr>
              <w:t>………………………………………………………………………………………</w:t>
            </w:r>
            <w:proofErr w:type="gramStart"/>
            <w:r w:rsidRPr="00C221AD">
              <w:rPr>
                <w:rFonts w:ascii="Arial" w:hAnsi="Arial" w:cs="Arial"/>
                <w:sz w:val="18"/>
                <w:szCs w:val="18"/>
                <w:lang w:eastAsia="en-US"/>
              </w:rPr>
              <w:t>…….</w:t>
            </w:r>
            <w:proofErr w:type="gramEnd"/>
            <w:r w:rsidRPr="00C221AD">
              <w:rPr>
                <w:rFonts w:ascii="Arial" w:hAnsi="Arial" w:cs="Arial"/>
                <w:sz w:val="18"/>
                <w:szCs w:val="18"/>
                <w:lang w:eastAsia="en-US"/>
              </w:rPr>
              <w:t>……………</w:t>
            </w:r>
          </w:p>
          <w:p w14:paraId="135F09A5" w14:textId="2958936D"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genitore dell'alunn</w:t>
            </w:r>
            <w:r w:rsidR="00AD5BD6">
              <w:rPr>
                <w:rFonts w:ascii="Calibri" w:hAnsi="Calibri" w:cs="Calibri"/>
                <w:lang w:eastAsia="en-US"/>
              </w:rPr>
              <w:t>o</w:t>
            </w:r>
            <w:r w:rsidR="001D3BBD">
              <w:rPr>
                <w:rFonts w:ascii="Calibri" w:hAnsi="Calibri" w:cs="Calibri"/>
                <w:lang w:eastAsia="en-US"/>
              </w:rPr>
              <w:t>/a</w:t>
            </w:r>
            <w:r w:rsidRPr="00C221AD">
              <w:rPr>
                <w:rFonts w:ascii="Arial" w:hAnsi="Arial" w:cs="Arial"/>
                <w:sz w:val="18"/>
                <w:szCs w:val="18"/>
                <w:lang w:eastAsia="en-US"/>
              </w:rPr>
              <w:t>………………………………………………………………</w:t>
            </w:r>
            <w:proofErr w:type="gramStart"/>
            <w:r w:rsidRPr="00C221AD">
              <w:rPr>
                <w:rFonts w:ascii="Arial" w:hAnsi="Arial" w:cs="Arial"/>
                <w:sz w:val="18"/>
                <w:szCs w:val="18"/>
                <w:lang w:eastAsia="en-US"/>
              </w:rPr>
              <w:t>…….</w:t>
            </w:r>
            <w:proofErr w:type="gramEnd"/>
            <w:r w:rsidRPr="00C76D1C">
              <w:rPr>
                <w:rFonts w:ascii="Calibri" w:hAnsi="Calibri" w:cs="Calibri"/>
                <w:lang w:eastAsia="en-US"/>
              </w:rPr>
              <w:t>dichiara che il proprio figlio</w:t>
            </w:r>
            <w:r>
              <w:rPr>
                <w:rFonts w:ascii="Calibri" w:hAnsi="Calibri" w:cs="Calibri"/>
                <w:lang w:eastAsia="en-US"/>
              </w:rPr>
              <w:t>:</w:t>
            </w:r>
          </w:p>
          <w:p w14:paraId="4001C4B3" w14:textId="61E12BB7" w:rsidR="00CF26DB" w:rsidRPr="00C221AD" w:rsidRDefault="00CF26DB" w:rsidP="00CF26DB">
            <w:pPr>
              <w:spacing w:line="360" w:lineRule="auto"/>
              <w:jc w:val="both"/>
              <w:rPr>
                <w:rFonts w:ascii="Calibri" w:hAnsi="Calibri" w:cs="Calibri"/>
                <w:lang w:eastAsia="en-US"/>
              </w:rPr>
            </w:pPr>
            <w:r>
              <w:rPr>
                <w:rFonts w:ascii="Calibri" w:hAnsi="Calibri" w:cs="Calibri"/>
                <w:lang w:eastAsia="en-US"/>
              </w:rPr>
              <w:t xml:space="preserve">è </w:t>
            </w:r>
            <w:r w:rsidRPr="00C221AD">
              <w:rPr>
                <w:rFonts w:ascii="Calibri" w:hAnsi="Calibri" w:cs="Calibri"/>
                <w:lang w:eastAsia="en-US"/>
              </w:rPr>
              <w:t>nat</w:t>
            </w:r>
            <w:r w:rsidR="00AD5BD6">
              <w:rPr>
                <w:rFonts w:ascii="Calibri" w:hAnsi="Calibri" w:cs="Calibri"/>
                <w:lang w:eastAsia="en-US"/>
              </w:rPr>
              <w:t>o/</w:t>
            </w:r>
            <w:r w:rsidRPr="00C221AD">
              <w:rPr>
                <w:rFonts w:ascii="Calibri" w:hAnsi="Calibri" w:cs="Calibri"/>
                <w:lang w:eastAsia="en-US"/>
              </w:rPr>
              <w:t xml:space="preserve"> a</w:t>
            </w:r>
            <w:r w:rsidRPr="00C221AD">
              <w:rPr>
                <w:rFonts w:ascii="Arial" w:hAnsi="Arial" w:cs="Arial"/>
                <w:sz w:val="18"/>
                <w:szCs w:val="18"/>
                <w:lang w:eastAsia="en-US"/>
              </w:rPr>
              <w:t>……………………………………………………………</w:t>
            </w:r>
            <w:r w:rsidRPr="00C221AD">
              <w:rPr>
                <w:rFonts w:ascii="Calibri" w:hAnsi="Calibri" w:cs="Calibri"/>
                <w:lang w:eastAsia="en-US"/>
              </w:rPr>
              <w:t>il</w:t>
            </w:r>
            <w:r w:rsidRPr="00C221AD">
              <w:rPr>
                <w:rFonts w:ascii="Arial" w:hAnsi="Arial" w:cs="Arial"/>
                <w:sz w:val="18"/>
                <w:szCs w:val="18"/>
                <w:lang w:eastAsia="en-US"/>
              </w:rPr>
              <w:t>………………………………………………</w:t>
            </w:r>
            <w:proofErr w:type="gramStart"/>
            <w:r w:rsidR="00AD5BD6">
              <w:rPr>
                <w:rFonts w:ascii="Arial" w:hAnsi="Arial" w:cs="Arial"/>
                <w:sz w:val="18"/>
                <w:szCs w:val="18"/>
                <w:lang w:eastAsia="en-US"/>
              </w:rPr>
              <w:t>…….</w:t>
            </w:r>
            <w:proofErr w:type="gramEnd"/>
            <w:r w:rsidR="00AD5BD6">
              <w:rPr>
                <w:rFonts w:ascii="Arial" w:hAnsi="Arial" w:cs="Arial"/>
                <w:sz w:val="18"/>
                <w:szCs w:val="18"/>
                <w:lang w:eastAsia="en-US"/>
              </w:rPr>
              <w:t>.</w:t>
            </w:r>
          </w:p>
          <w:p w14:paraId="1EE3E4FD" w14:textId="77777777" w:rsidR="00CF26DB" w:rsidRPr="00C221AD" w:rsidRDefault="00CF26DB" w:rsidP="00CF26DB">
            <w:pPr>
              <w:spacing w:line="360" w:lineRule="auto"/>
              <w:jc w:val="both"/>
              <w:rPr>
                <w:rFonts w:ascii="Calibri" w:hAnsi="Calibri" w:cs="Calibri"/>
                <w:lang w:eastAsia="en-US"/>
              </w:rPr>
            </w:pPr>
            <w:r>
              <w:rPr>
                <w:rFonts w:ascii="Calibri" w:hAnsi="Calibri" w:cs="Calibri"/>
                <w:lang w:eastAsia="en-US"/>
              </w:rPr>
              <w:t xml:space="preserve">è </w:t>
            </w:r>
            <w:r w:rsidRPr="00C221AD">
              <w:rPr>
                <w:rFonts w:ascii="Calibri" w:hAnsi="Calibri" w:cs="Calibri"/>
                <w:lang w:eastAsia="en-US"/>
              </w:rPr>
              <w:t xml:space="preserve">cittadino Italiano </w:t>
            </w:r>
            <w:r>
              <w:rPr>
                <w:rFonts w:ascii="Calibri" w:hAnsi="Calibri" w:cs="Calibri"/>
                <w:lang w:eastAsia="en-US"/>
              </w:rPr>
              <w:tab/>
            </w:r>
            <w:r w:rsidRPr="00C221AD">
              <w:rPr>
                <w:rFonts w:ascii="Calibri" w:hAnsi="Calibri" w:cs="Calibri"/>
                <w:lang w:eastAsia="en-US"/>
              </w:rPr>
              <w:t> altro (</w:t>
            </w:r>
            <w:r w:rsidRPr="00C221AD">
              <w:rPr>
                <w:rFonts w:ascii="Calibri" w:hAnsi="Calibri" w:cs="Calibri"/>
                <w:sz w:val="16"/>
                <w:szCs w:val="16"/>
                <w:lang w:eastAsia="en-US"/>
              </w:rPr>
              <w:t>indicare quale</w:t>
            </w:r>
            <w:r w:rsidRPr="00C221AD">
              <w:rPr>
                <w:rFonts w:ascii="Calibri" w:hAnsi="Calibri" w:cs="Calibri"/>
                <w:lang w:eastAsia="en-US"/>
              </w:rPr>
              <w:t xml:space="preserve">) </w:t>
            </w:r>
            <w:r w:rsidRPr="00C221AD">
              <w:rPr>
                <w:rFonts w:ascii="Arial" w:hAnsi="Arial" w:cs="Arial"/>
                <w:sz w:val="18"/>
                <w:szCs w:val="18"/>
                <w:lang w:eastAsia="en-US"/>
              </w:rPr>
              <w:t>………………………………………………</w:t>
            </w:r>
          </w:p>
          <w:p w14:paraId="27D48F36" w14:textId="43E49F2C" w:rsidR="00CF26DB" w:rsidRPr="00C221AD" w:rsidRDefault="00CF26DB" w:rsidP="00CF26DB">
            <w:pPr>
              <w:spacing w:line="360" w:lineRule="auto"/>
              <w:jc w:val="both"/>
              <w:rPr>
                <w:rFonts w:ascii="Calibri" w:hAnsi="Calibri" w:cs="Calibri"/>
                <w:lang w:eastAsia="en-US"/>
              </w:rPr>
            </w:pPr>
            <w:r>
              <w:rPr>
                <w:rFonts w:ascii="Calibri" w:hAnsi="Calibri" w:cs="Calibri"/>
                <w:lang w:eastAsia="en-US"/>
              </w:rPr>
              <w:t xml:space="preserve">è </w:t>
            </w:r>
            <w:r w:rsidRPr="00C221AD">
              <w:rPr>
                <w:rFonts w:ascii="Calibri" w:hAnsi="Calibri" w:cs="Calibri"/>
                <w:lang w:eastAsia="en-US"/>
              </w:rPr>
              <w:t xml:space="preserve">residente a </w:t>
            </w:r>
            <w:r w:rsidRPr="00C221AD">
              <w:rPr>
                <w:rFonts w:ascii="Arial" w:hAnsi="Arial" w:cs="Arial"/>
                <w:sz w:val="18"/>
                <w:szCs w:val="18"/>
                <w:lang w:eastAsia="en-US"/>
              </w:rPr>
              <w:t>………………………………………</w:t>
            </w:r>
            <w:r w:rsidRPr="00C221AD">
              <w:rPr>
                <w:rFonts w:ascii="Calibri" w:hAnsi="Calibri" w:cs="Calibri"/>
                <w:lang w:eastAsia="en-US"/>
              </w:rPr>
              <w:t xml:space="preserve"> (Prov. </w:t>
            </w:r>
            <w:r w:rsidRPr="00C221AD">
              <w:rPr>
                <w:rFonts w:ascii="Arial" w:hAnsi="Arial" w:cs="Arial"/>
                <w:sz w:val="18"/>
                <w:szCs w:val="18"/>
                <w:lang w:eastAsia="en-US"/>
              </w:rPr>
              <w:t>………</w:t>
            </w:r>
            <w:r w:rsidRPr="00C221AD">
              <w:rPr>
                <w:rFonts w:ascii="Calibri" w:hAnsi="Calibri" w:cs="Calibri"/>
                <w:lang w:eastAsia="en-US"/>
              </w:rPr>
              <w:t xml:space="preserve">) in </w:t>
            </w:r>
            <w:r w:rsidR="00FD46D8">
              <w:rPr>
                <w:rFonts w:ascii="Calibri" w:hAnsi="Calibri" w:cs="Calibri"/>
                <w:lang w:eastAsia="en-US"/>
              </w:rPr>
              <w:t>v</w:t>
            </w:r>
            <w:r w:rsidRPr="00C221AD">
              <w:rPr>
                <w:rFonts w:ascii="Calibri" w:hAnsi="Calibri" w:cs="Calibri"/>
                <w:lang w:eastAsia="en-US"/>
              </w:rPr>
              <w:t xml:space="preserve">ia </w:t>
            </w:r>
            <w:r w:rsidRPr="00C221AD">
              <w:rPr>
                <w:rFonts w:ascii="Arial" w:hAnsi="Arial" w:cs="Arial"/>
                <w:sz w:val="18"/>
                <w:szCs w:val="18"/>
                <w:lang w:eastAsia="en-US"/>
              </w:rPr>
              <w:t>………………………………………………</w:t>
            </w:r>
          </w:p>
          <w:p w14:paraId="2086C12B" w14:textId="4EECD914"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Codice fiscale</w:t>
            </w:r>
            <w:r>
              <w:rPr>
                <w:rFonts w:ascii="Calibri" w:hAnsi="Calibri" w:cs="Calibri"/>
                <w:lang w:eastAsia="en-US"/>
              </w:rPr>
              <w:t xml:space="preserve"> bambino</w:t>
            </w:r>
            <w:r w:rsidR="001D3BBD">
              <w:rPr>
                <w:rFonts w:ascii="Calibri" w:hAnsi="Calibri" w:cs="Calibri"/>
                <w:lang w:eastAsia="en-US"/>
              </w:rPr>
              <w:t>/a</w:t>
            </w:r>
            <w:r>
              <w:rPr>
                <w:rFonts w:ascii="Calibri" w:hAnsi="Calibri" w:cs="Calibri"/>
                <w:lang w:eastAsia="en-US"/>
              </w:rPr>
              <w:t xml:space="preserve"> </w:t>
            </w:r>
            <w:r w:rsidRPr="00C221AD">
              <w:rPr>
                <w:rFonts w:ascii="Arial" w:hAnsi="Arial" w:cs="Arial"/>
                <w:sz w:val="18"/>
                <w:szCs w:val="18"/>
                <w:lang w:eastAsia="en-US"/>
              </w:rPr>
              <w:t>…………………………………………………</w:t>
            </w:r>
          </w:p>
          <w:p w14:paraId="6CAD4B16" w14:textId="1E2C5C51" w:rsidR="00CF26DB" w:rsidRPr="00C221AD" w:rsidRDefault="00CF26DB" w:rsidP="00CF26DB">
            <w:pPr>
              <w:spacing w:line="360" w:lineRule="auto"/>
              <w:jc w:val="both"/>
              <w:rPr>
                <w:rFonts w:ascii="Arial" w:hAnsi="Arial" w:cs="Arial"/>
                <w:sz w:val="18"/>
                <w:szCs w:val="18"/>
                <w:lang w:eastAsia="en-US"/>
              </w:rPr>
            </w:pPr>
            <w:r w:rsidRPr="00C221AD">
              <w:rPr>
                <w:rFonts w:ascii="Calibri" w:hAnsi="Calibri" w:cs="Calibri"/>
                <w:lang w:eastAsia="en-US"/>
              </w:rPr>
              <w:t xml:space="preserve">Ha frequentato servizi per l’infanzia (0 – 3 anni) </w:t>
            </w:r>
            <w:r w:rsidRPr="00C221AD">
              <w:rPr>
                <w:rFonts w:ascii="Arial" w:hAnsi="Arial" w:cs="Arial"/>
                <w:sz w:val="18"/>
                <w:szCs w:val="18"/>
                <w:lang w:eastAsia="en-US"/>
              </w:rPr>
              <w:t>………</w:t>
            </w:r>
            <w:proofErr w:type="gramStart"/>
            <w:r w:rsidR="004A7FA0">
              <w:rPr>
                <w:rFonts w:ascii="Arial" w:hAnsi="Arial" w:cs="Arial"/>
                <w:sz w:val="18"/>
                <w:szCs w:val="18"/>
                <w:lang w:eastAsia="en-US"/>
              </w:rPr>
              <w:t>…….</w:t>
            </w:r>
            <w:proofErr w:type="gramEnd"/>
            <w:r w:rsidR="004A7FA0">
              <w:rPr>
                <w:rFonts w:ascii="Arial" w:hAnsi="Arial" w:cs="Arial"/>
                <w:sz w:val="18"/>
                <w:szCs w:val="18"/>
                <w:lang w:eastAsia="en-US"/>
              </w:rPr>
              <w:t>.</w:t>
            </w:r>
          </w:p>
          <w:p w14:paraId="4F267B3C" w14:textId="77777777"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presso</w:t>
            </w:r>
            <w:r w:rsidRPr="00C221AD">
              <w:rPr>
                <w:rFonts w:ascii="Arial" w:hAnsi="Arial" w:cs="Arial"/>
                <w:sz w:val="18"/>
                <w:szCs w:val="18"/>
                <w:lang w:eastAsia="en-US"/>
              </w:rPr>
              <w:t>………………………………………………………………………………………</w:t>
            </w:r>
            <w:proofErr w:type="gramStart"/>
            <w:r w:rsidRPr="00C221AD">
              <w:rPr>
                <w:rFonts w:ascii="Arial" w:hAnsi="Arial" w:cs="Arial"/>
                <w:sz w:val="18"/>
                <w:szCs w:val="18"/>
                <w:lang w:eastAsia="en-US"/>
              </w:rPr>
              <w:t>…….</w:t>
            </w:r>
            <w:proofErr w:type="gramEnd"/>
            <w:r w:rsidRPr="00C221AD">
              <w:rPr>
                <w:rFonts w:ascii="Arial" w:hAnsi="Arial" w:cs="Arial"/>
                <w:sz w:val="18"/>
                <w:szCs w:val="18"/>
                <w:lang w:eastAsia="en-US"/>
              </w:rPr>
              <w:t>……………</w:t>
            </w:r>
          </w:p>
          <w:p w14:paraId="12528A89" w14:textId="77777777" w:rsidR="00CF26DB" w:rsidRDefault="00CF26DB" w:rsidP="00CF26DB">
            <w:pPr>
              <w:spacing w:line="360" w:lineRule="auto"/>
              <w:jc w:val="both"/>
              <w:rPr>
                <w:rFonts w:ascii="Calibri" w:hAnsi="Calibri" w:cs="Calibri"/>
                <w:lang w:eastAsia="en-US"/>
              </w:rPr>
            </w:pPr>
            <w:r w:rsidRPr="00C221AD">
              <w:rPr>
                <w:rFonts w:ascii="Calibri" w:hAnsi="Calibri" w:cs="Calibri"/>
                <w:lang w:eastAsia="en-US"/>
              </w:rPr>
              <w:t xml:space="preserve">che la propria famiglia è composta, </w:t>
            </w:r>
            <w:r w:rsidRPr="00C76D1C">
              <w:rPr>
                <w:rFonts w:ascii="Calibri" w:hAnsi="Calibri" w:cs="Calibri"/>
                <w:b/>
                <w:lang w:eastAsia="en-US"/>
              </w:rPr>
              <w:t>oltre al bambino/a</w:t>
            </w:r>
            <w:r w:rsidRPr="00C221AD">
              <w:rPr>
                <w:rFonts w:ascii="Calibri" w:hAnsi="Calibri" w:cs="Calibri"/>
                <w:lang w:eastAsia="en-US"/>
              </w:rPr>
              <w:t>, da:</w:t>
            </w:r>
          </w:p>
          <w:p w14:paraId="0399662A" w14:textId="77777777" w:rsidR="00CF26DB" w:rsidRPr="00C221AD" w:rsidRDefault="00CF26DB" w:rsidP="00CF26DB">
            <w:pPr>
              <w:spacing w:line="360" w:lineRule="auto"/>
              <w:jc w:val="both"/>
              <w:rPr>
                <w:rFonts w:ascii="Calibri" w:hAnsi="Calibri" w:cs="Calibri"/>
                <w:lang w:eastAsia="en-US"/>
              </w:rPr>
            </w:pPr>
          </w:p>
          <w:p w14:paraId="2EF11C2C" w14:textId="77777777" w:rsidR="00CF26DB" w:rsidRDefault="00CF26DB" w:rsidP="00CF26DB">
            <w:pPr>
              <w:spacing w:line="360" w:lineRule="auto"/>
              <w:jc w:val="both"/>
              <w:rPr>
                <w:rFonts w:ascii="Calibri" w:hAnsi="Calibri" w:cs="Calibri"/>
                <w:lang w:eastAsia="en-US"/>
              </w:rPr>
            </w:pPr>
            <w:r w:rsidRPr="00C221AD">
              <w:rPr>
                <w:rFonts w:ascii="Calibri" w:hAnsi="Calibri" w:cs="Calibri"/>
                <w:sz w:val="16"/>
                <w:szCs w:val="16"/>
                <w:lang w:eastAsia="en-US"/>
              </w:rPr>
              <w:t xml:space="preserve">cognome e nome                                                       </w:t>
            </w:r>
            <w:r w:rsidRPr="00C221AD">
              <w:rPr>
                <w:rFonts w:ascii="Calibri" w:hAnsi="Calibri" w:cs="Calibri"/>
                <w:sz w:val="16"/>
                <w:szCs w:val="16"/>
                <w:lang w:eastAsia="en-US"/>
              </w:rPr>
              <w:tab/>
              <w:t xml:space="preserve"> luogo e data di nascita                                                   parentela</w:t>
            </w:r>
            <w:r w:rsidRPr="00C221AD">
              <w:rPr>
                <w:rFonts w:ascii="Calibri" w:hAnsi="Calibri" w:cs="Calibri"/>
                <w:lang w:eastAsia="en-US"/>
              </w:rPr>
              <w:t xml:space="preserve">   </w:t>
            </w:r>
          </w:p>
          <w:p w14:paraId="72D27F53" w14:textId="77777777" w:rsidR="00CF26DB" w:rsidRPr="00C221AD" w:rsidRDefault="00CF26DB" w:rsidP="00CF26DB">
            <w:pPr>
              <w:spacing w:line="360" w:lineRule="auto"/>
              <w:jc w:val="both"/>
              <w:rPr>
                <w:rFonts w:ascii="Calibri" w:hAnsi="Calibri" w:cs="Calibri"/>
                <w:sz w:val="16"/>
                <w:szCs w:val="16"/>
                <w:lang w:eastAsia="en-US"/>
              </w:rPr>
            </w:pPr>
          </w:p>
          <w:p w14:paraId="106B8DF7" w14:textId="5E1DA9E9"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_________________________    ___________________________</w:t>
            </w:r>
            <w:r w:rsidR="00D143DA">
              <w:rPr>
                <w:rFonts w:ascii="Calibri" w:hAnsi="Calibri" w:cs="Calibri"/>
                <w:lang w:eastAsia="en-US"/>
              </w:rPr>
              <w:t>__</w:t>
            </w:r>
            <w:r w:rsidRPr="00C221AD">
              <w:rPr>
                <w:rFonts w:ascii="Calibri" w:hAnsi="Calibri" w:cs="Calibri"/>
                <w:lang w:eastAsia="en-US"/>
              </w:rPr>
              <w:t xml:space="preserve">    ___________________</w:t>
            </w:r>
            <w:r w:rsidR="00D143DA">
              <w:rPr>
                <w:rFonts w:ascii="Calibri" w:hAnsi="Calibri" w:cs="Calibri"/>
                <w:lang w:eastAsia="en-US"/>
              </w:rPr>
              <w:t>__</w:t>
            </w:r>
          </w:p>
          <w:p w14:paraId="0931E51F" w14:textId="3590A00F"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_________________________    ___________________________</w:t>
            </w:r>
            <w:r w:rsidR="00D143DA">
              <w:rPr>
                <w:rFonts w:ascii="Calibri" w:hAnsi="Calibri" w:cs="Calibri"/>
                <w:lang w:eastAsia="en-US"/>
              </w:rPr>
              <w:t>__</w:t>
            </w:r>
            <w:r w:rsidRPr="00C221AD">
              <w:rPr>
                <w:rFonts w:ascii="Calibri" w:hAnsi="Calibri" w:cs="Calibri"/>
                <w:lang w:eastAsia="en-US"/>
              </w:rPr>
              <w:t xml:space="preserve">    ___________________</w:t>
            </w:r>
            <w:r w:rsidR="00D143DA">
              <w:rPr>
                <w:rFonts w:ascii="Calibri" w:hAnsi="Calibri" w:cs="Calibri"/>
                <w:lang w:eastAsia="en-US"/>
              </w:rPr>
              <w:t>__</w:t>
            </w:r>
          </w:p>
          <w:p w14:paraId="5A2F8611" w14:textId="343E8263"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_________________________    ___________________________</w:t>
            </w:r>
            <w:r w:rsidR="00D143DA">
              <w:rPr>
                <w:rFonts w:ascii="Calibri" w:hAnsi="Calibri" w:cs="Calibri"/>
                <w:lang w:eastAsia="en-US"/>
              </w:rPr>
              <w:t>__</w:t>
            </w:r>
            <w:r w:rsidRPr="00C221AD">
              <w:rPr>
                <w:rFonts w:ascii="Calibri" w:hAnsi="Calibri" w:cs="Calibri"/>
                <w:lang w:eastAsia="en-US"/>
              </w:rPr>
              <w:t xml:space="preserve">    ___________________</w:t>
            </w:r>
            <w:r w:rsidR="00D143DA">
              <w:rPr>
                <w:rFonts w:ascii="Calibri" w:hAnsi="Calibri" w:cs="Calibri"/>
                <w:lang w:eastAsia="en-US"/>
              </w:rPr>
              <w:t>__</w:t>
            </w:r>
          </w:p>
          <w:p w14:paraId="6C370FAB" w14:textId="7F0DA88D"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_________________________    ___________________________</w:t>
            </w:r>
            <w:r w:rsidR="00D143DA">
              <w:rPr>
                <w:rFonts w:ascii="Calibri" w:hAnsi="Calibri" w:cs="Calibri"/>
                <w:lang w:eastAsia="en-US"/>
              </w:rPr>
              <w:t>__</w:t>
            </w:r>
            <w:r w:rsidRPr="00C221AD">
              <w:rPr>
                <w:rFonts w:ascii="Calibri" w:hAnsi="Calibri" w:cs="Calibri"/>
                <w:lang w:eastAsia="en-US"/>
              </w:rPr>
              <w:t xml:space="preserve">    ___________________</w:t>
            </w:r>
            <w:r w:rsidR="00D143DA">
              <w:rPr>
                <w:rFonts w:ascii="Calibri" w:hAnsi="Calibri" w:cs="Calibri"/>
                <w:lang w:eastAsia="en-US"/>
              </w:rPr>
              <w:t>__</w:t>
            </w:r>
          </w:p>
          <w:p w14:paraId="1760F6A1" w14:textId="2CF5A5DA" w:rsidR="00CF26DB" w:rsidRPr="00C221AD" w:rsidRDefault="00CF26DB" w:rsidP="00CF26DB">
            <w:pPr>
              <w:spacing w:line="360" w:lineRule="auto"/>
              <w:jc w:val="both"/>
              <w:rPr>
                <w:rFonts w:ascii="Calibri" w:hAnsi="Calibri" w:cs="Calibri"/>
                <w:lang w:eastAsia="en-US"/>
              </w:rPr>
            </w:pPr>
            <w:r w:rsidRPr="00C221AD">
              <w:rPr>
                <w:rFonts w:ascii="Calibri" w:hAnsi="Calibri" w:cs="Calibri"/>
                <w:lang w:eastAsia="en-US"/>
              </w:rPr>
              <w:t>_________________________    ____________________________</w:t>
            </w:r>
            <w:r w:rsidR="00D143DA">
              <w:rPr>
                <w:rFonts w:ascii="Calibri" w:hAnsi="Calibri" w:cs="Calibri"/>
                <w:lang w:eastAsia="en-US"/>
              </w:rPr>
              <w:t>_</w:t>
            </w:r>
            <w:r w:rsidRPr="00C221AD">
              <w:rPr>
                <w:rFonts w:ascii="Calibri" w:hAnsi="Calibri" w:cs="Calibri"/>
                <w:lang w:eastAsia="en-US"/>
              </w:rPr>
              <w:t xml:space="preserve">    ___________________</w:t>
            </w:r>
            <w:r w:rsidR="00D143DA">
              <w:rPr>
                <w:rFonts w:ascii="Calibri" w:hAnsi="Calibri" w:cs="Calibri"/>
                <w:lang w:eastAsia="en-US"/>
              </w:rPr>
              <w:t>__</w:t>
            </w:r>
          </w:p>
          <w:p w14:paraId="7DE23A5A" w14:textId="7922D9B8" w:rsidR="00CF26DB" w:rsidRDefault="00CF26DB" w:rsidP="00CF26DB">
            <w:pPr>
              <w:spacing w:line="360" w:lineRule="auto"/>
              <w:jc w:val="both"/>
              <w:rPr>
                <w:rFonts w:ascii="Calibri" w:hAnsi="Calibri" w:cs="Calibri"/>
                <w:lang w:eastAsia="en-US"/>
              </w:rPr>
            </w:pPr>
            <w:r w:rsidRPr="00C221AD">
              <w:rPr>
                <w:rFonts w:ascii="Calibri" w:hAnsi="Calibri" w:cs="Calibri"/>
                <w:lang w:eastAsia="en-US"/>
              </w:rPr>
              <w:t>_________________________    ___________________________</w:t>
            </w:r>
            <w:r w:rsidR="00D143DA">
              <w:rPr>
                <w:rFonts w:ascii="Calibri" w:hAnsi="Calibri" w:cs="Calibri"/>
                <w:lang w:eastAsia="en-US"/>
              </w:rPr>
              <w:t>__</w:t>
            </w:r>
            <w:r w:rsidRPr="00C221AD">
              <w:rPr>
                <w:rFonts w:ascii="Calibri" w:hAnsi="Calibri" w:cs="Calibri"/>
                <w:lang w:eastAsia="en-US"/>
              </w:rPr>
              <w:t xml:space="preserve">    ___________________</w:t>
            </w:r>
            <w:r w:rsidR="00D143DA">
              <w:rPr>
                <w:rFonts w:ascii="Calibri" w:hAnsi="Calibri" w:cs="Calibri"/>
                <w:lang w:eastAsia="en-US"/>
              </w:rPr>
              <w:t>__</w:t>
            </w:r>
          </w:p>
          <w:p w14:paraId="6AE593EA" w14:textId="49075F94" w:rsidR="00CF26DB" w:rsidRDefault="00CF26DB" w:rsidP="00CF26DB">
            <w:pPr>
              <w:spacing w:line="360" w:lineRule="auto"/>
              <w:jc w:val="both"/>
              <w:rPr>
                <w:rFonts w:ascii="Calibri" w:hAnsi="Calibri" w:cs="Calibri"/>
                <w:lang w:eastAsia="en-US"/>
              </w:rPr>
            </w:pPr>
            <w:r>
              <w:rPr>
                <w:rFonts w:ascii="Calibri" w:hAnsi="Calibri" w:cs="Calibri"/>
                <w:lang w:eastAsia="en-US"/>
              </w:rPr>
              <w:t xml:space="preserve">_________________________  </w:t>
            </w:r>
            <w:r w:rsidR="00D143DA">
              <w:rPr>
                <w:rFonts w:ascii="Calibri" w:hAnsi="Calibri" w:cs="Calibri"/>
                <w:lang w:eastAsia="en-US"/>
              </w:rPr>
              <w:t xml:space="preserve"> </w:t>
            </w:r>
            <w:r>
              <w:rPr>
                <w:rFonts w:ascii="Calibri" w:hAnsi="Calibri" w:cs="Calibri"/>
                <w:lang w:eastAsia="en-US"/>
              </w:rPr>
              <w:t xml:space="preserve"> ____________________________</w:t>
            </w:r>
            <w:r w:rsidR="00D143DA">
              <w:rPr>
                <w:rFonts w:ascii="Calibri" w:hAnsi="Calibri" w:cs="Calibri"/>
                <w:lang w:eastAsia="en-US"/>
              </w:rPr>
              <w:t>_</w:t>
            </w:r>
            <w:r>
              <w:rPr>
                <w:rFonts w:ascii="Calibri" w:hAnsi="Calibri" w:cs="Calibri"/>
                <w:lang w:eastAsia="en-US"/>
              </w:rPr>
              <w:t xml:space="preserve">    ____________________</w:t>
            </w:r>
            <w:r w:rsidR="00D143DA">
              <w:rPr>
                <w:rFonts w:ascii="Calibri" w:hAnsi="Calibri" w:cs="Calibri"/>
                <w:lang w:eastAsia="en-US"/>
              </w:rPr>
              <w:t>_</w:t>
            </w:r>
          </w:p>
          <w:p w14:paraId="046876B7" w14:textId="7B56A433" w:rsidR="00CF26DB" w:rsidRDefault="00CF26DB" w:rsidP="00CF26DB">
            <w:pPr>
              <w:spacing w:line="360" w:lineRule="auto"/>
              <w:jc w:val="both"/>
              <w:rPr>
                <w:rFonts w:ascii="Calibri" w:hAnsi="Calibri" w:cs="Calibri"/>
                <w:lang w:eastAsia="en-US"/>
              </w:rPr>
            </w:pPr>
            <w:r>
              <w:rPr>
                <w:rFonts w:ascii="Calibri" w:hAnsi="Calibri" w:cs="Calibri"/>
                <w:lang w:eastAsia="en-US"/>
              </w:rPr>
              <w:t>_________________________    ___________________________</w:t>
            </w:r>
            <w:r w:rsidR="00D143DA">
              <w:rPr>
                <w:rFonts w:ascii="Calibri" w:hAnsi="Calibri" w:cs="Calibri"/>
                <w:lang w:eastAsia="en-US"/>
              </w:rPr>
              <w:t>__</w:t>
            </w:r>
            <w:r>
              <w:rPr>
                <w:rFonts w:ascii="Calibri" w:hAnsi="Calibri" w:cs="Calibri"/>
                <w:lang w:eastAsia="en-US"/>
              </w:rPr>
              <w:t xml:space="preserve"> </w:t>
            </w:r>
            <w:r w:rsidR="00D143DA">
              <w:rPr>
                <w:rFonts w:ascii="Calibri" w:hAnsi="Calibri" w:cs="Calibri"/>
                <w:lang w:eastAsia="en-US"/>
              </w:rPr>
              <w:t xml:space="preserve"> </w:t>
            </w:r>
            <w:r>
              <w:rPr>
                <w:rFonts w:ascii="Calibri" w:hAnsi="Calibri" w:cs="Calibri"/>
                <w:lang w:eastAsia="en-US"/>
              </w:rPr>
              <w:t xml:space="preserve">  ____________________</w:t>
            </w:r>
            <w:r w:rsidR="00D143DA">
              <w:rPr>
                <w:rFonts w:ascii="Calibri" w:hAnsi="Calibri" w:cs="Calibri"/>
                <w:lang w:eastAsia="en-US"/>
              </w:rPr>
              <w:t>_</w:t>
            </w:r>
          </w:p>
          <w:p w14:paraId="369F03F4" w14:textId="77777777" w:rsidR="00CF26DB" w:rsidRPr="00C221AD" w:rsidRDefault="00CF26DB" w:rsidP="00CF26DB">
            <w:pPr>
              <w:jc w:val="both"/>
              <w:rPr>
                <w:rFonts w:ascii="Calibri" w:hAnsi="Calibri" w:cs="Calibri"/>
                <w:lang w:eastAsia="en-US"/>
              </w:rPr>
            </w:pPr>
          </w:p>
          <w:p w14:paraId="0D676755" w14:textId="77777777" w:rsidR="00CF26DB" w:rsidRDefault="00CF26DB" w:rsidP="00CF26DB">
            <w:pPr>
              <w:jc w:val="both"/>
              <w:rPr>
                <w:rFonts w:ascii="Calibri" w:hAnsi="Calibri" w:cs="Calibri"/>
                <w:lang w:eastAsia="en-US"/>
              </w:rPr>
            </w:pPr>
          </w:p>
          <w:p w14:paraId="52F3EA7D" w14:textId="77777777" w:rsidR="00CF26DB" w:rsidRDefault="00CF26DB" w:rsidP="00CF26DB">
            <w:pPr>
              <w:jc w:val="both"/>
              <w:rPr>
                <w:rFonts w:ascii="Calibri" w:hAnsi="Calibri" w:cs="Calibri"/>
                <w:lang w:eastAsia="en-US"/>
              </w:rPr>
            </w:pPr>
          </w:p>
          <w:p w14:paraId="7277A99B" w14:textId="77777777" w:rsidR="00CF26DB" w:rsidRDefault="00CF26DB" w:rsidP="00CF26DB">
            <w:pPr>
              <w:jc w:val="both"/>
              <w:rPr>
                <w:rFonts w:ascii="Calibri" w:hAnsi="Calibri" w:cs="Calibri"/>
                <w:lang w:eastAsia="en-US"/>
              </w:rPr>
            </w:pPr>
          </w:p>
          <w:p w14:paraId="73B2843C" w14:textId="77777777" w:rsidR="00CF26DB" w:rsidRPr="005F5073" w:rsidRDefault="00CF26DB" w:rsidP="00CF26DB">
            <w:pPr>
              <w:jc w:val="both"/>
              <w:rPr>
                <w:rFonts w:ascii="Calibri" w:hAnsi="Calibri" w:cs="Calibri"/>
                <w:lang w:eastAsia="en-US"/>
              </w:rPr>
            </w:pPr>
          </w:p>
          <w:p w14:paraId="2287E56A" w14:textId="77777777" w:rsidR="00CF26DB" w:rsidRDefault="00CF26DB" w:rsidP="00CF26DB">
            <w:pPr>
              <w:jc w:val="both"/>
              <w:rPr>
                <w:rFonts w:ascii="Calibri" w:hAnsi="Calibri" w:cs="Calibri"/>
                <w:b/>
                <w:bCs/>
                <w:lang w:eastAsia="en-US"/>
              </w:rPr>
            </w:pPr>
          </w:p>
          <w:p w14:paraId="5278D179" w14:textId="77777777" w:rsidR="00450F4D" w:rsidRDefault="00450F4D" w:rsidP="00CF26DB">
            <w:pPr>
              <w:jc w:val="both"/>
              <w:rPr>
                <w:rFonts w:ascii="Calibri" w:hAnsi="Calibri" w:cs="Calibri"/>
                <w:b/>
                <w:bCs/>
                <w:lang w:eastAsia="en-US"/>
              </w:rPr>
            </w:pPr>
          </w:p>
          <w:p w14:paraId="0008F11E" w14:textId="77777777" w:rsidR="00450F4D" w:rsidRDefault="00450F4D" w:rsidP="00CF26DB">
            <w:pPr>
              <w:jc w:val="both"/>
              <w:rPr>
                <w:rFonts w:ascii="Calibri" w:hAnsi="Calibri" w:cs="Calibri"/>
                <w:b/>
                <w:bCs/>
                <w:lang w:eastAsia="en-US"/>
              </w:rPr>
            </w:pPr>
          </w:p>
          <w:p w14:paraId="7216BD6C" w14:textId="77777777" w:rsidR="00450F4D" w:rsidRDefault="00450F4D" w:rsidP="00CF26DB">
            <w:pPr>
              <w:jc w:val="both"/>
              <w:rPr>
                <w:rFonts w:ascii="Calibri" w:hAnsi="Calibri" w:cs="Calibri"/>
                <w:b/>
                <w:bCs/>
                <w:lang w:eastAsia="en-US"/>
              </w:rPr>
            </w:pPr>
          </w:p>
          <w:p w14:paraId="6D6DDAE9" w14:textId="77777777" w:rsidR="00450F4D" w:rsidRDefault="00450F4D" w:rsidP="00CF26DB">
            <w:pPr>
              <w:jc w:val="both"/>
              <w:rPr>
                <w:rFonts w:ascii="Calibri" w:hAnsi="Calibri" w:cs="Calibri"/>
                <w:b/>
                <w:bCs/>
                <w:lang w:eastAsia="en-US"/>
              </w:rPr>
            </w:pPr>
          </w:p>
          <w:p w14:paraId="2A73FBE1" w14:textId="77777777" w:rsidR="00450F4D" w:rsidRDefault="00450F4D" w:rsidP="00CF26DB">
            <w:pPr>
              <w:jc w:val="both"/>
              <w:rPr>
                <w:rFonts w:ascii="Calibri" w:hAnsi="Calibri" w:cs="Calibri"/>
                <w:b/>
                <w:bCs/>
                <w:lang w:eastAsia="en-US"/>
              </w:rPr>
            </w:pPr>
          </w:p>
          <w:p w14:paraId="3E92BB7C" w14:textId="77777777" w:rsidR="00450F4D" w:rsidRDefault="00450F4D" w:rsidP="00CF26DB">
            <w:pPr>
              <w:jc w:val="both"/>
              <w:rPr>
                <w:rFonts w:ascii="Calibri" w:hAnsi="Calibri" w:cs="Calibri"/>
                <w:b/>
                <w:bCs/>
                <w:lang w:eastAsia="en-US"/>
              </w:rPr>
            </w:pPr>
          </w:p>
          <w:p w14:paraId="1E2F483C" w14:textId="77777777" w:rsidR="00450F4D" w:rsidRDefault="00450F4D" w:rsidP="00CF26DB">
            <w:pPr>
              <w:jc w:val="both"/>
              <w:rPr>
                <w:rFonts w:ascii="Calibri" w:hAnsi="Calibri" w:cs="Calibri"/>
                <w:b/>
                <w:bCs/>
                <w:lang w:eastAsia="en-US"/>
              </w:rPr>
            </w:pPr>
          </w:p>
          <w:p w14:paraId="16F2E484" w14:textId="77777777" w:rsidR="00450F4D" w:rsidRDefault="00450F4D" w:rsidP="00CF26DB">
            <w:pPr>
              <w:jc w:val="both"/>
              <w:rPr>
                <w:rFonts w:ascii="Calibri" w:hAnsi="Calibri" w:cs="Calibri"/>
                <w:b/>
                <w:bCs/>
                <w:lang w:eastAsia="en-US"/>
              </w:rPr>
            </w:pPr>
          </w:p>
          <w:p w14:paraId="7F3550B3" w14:textId="77777777" w:rsidR="00450F4D" w:rsidRPr="00C221AD" w:rsidRDefault="00450F4D" w:rsidP="00CF26DB">
            <w:pPr>
              <w:jc w:val="both"/>
              <w:rPr>
                <w:rFonts w:ascii="Calibri" w:hAnsi="Calibri" w:cs="Calibri"/>
                <w:b/>
                <w:bCs/>
                <w:lang w:eastAsia="en-US"/>
              </w:rPr>
            </w:pPr>
          </w:p>
          <w:p w14:paraId="3B65DE6F" w14:textId="25CD9B3F" w:rsidR="00CF26DB" w:rsidRDefault="00450F4D" w:rsidP="00CF26DB">
            <w:pPr>
              <w:jc w:val="both"/>
              <w:outlineLvl w:val="0"/>
              <w:rPr>
                <w:rFonts w:ascii="Calibri" w:hAnsi="Calibri" w:cs="Calibri"/>
                <w:bCs/>
                <w:lang w:eastAsia="en-US"/>
              </w:rPr>
            </w:pPr>
            <w:r w:rsidRPr="00450F4D">
              <w:rPr>
                <w:rFonts w:ascii="Arial" w:hAnsi="Arial" w:cs="Arial"/>
                <w:bCs/>
                <w:sz w:val="18"/>
                <w:lang w:eastAsia="en-US"/>
              </w:rPr>
              <w:t>Data</w:t>
            </w:r>
            <w:r w:rsidRPr="00450F4D">
              <w:rPr>
                <w:rFonts w:ascii="Calibri" w:hAnsi="Calibri" w:cs="Calibri"/>
                <w:bCs/>
                <w:sz w:val="18"/>
                <w:lang w:eastAsia="en-US"/>
              </w:rPr>
              <w:t xml:space="preserve"> </w:t>
            </w:r>
            <w:r>
              <w:rPr>
                <w:rFonts w:ascii="Calibri" w:hAnsi="Calibri" w:cs="Calibri"/>
                <w:bCs/>
                <w:lang w:eastAsia="en-US"/>
              </w:rPr>
              <w:t>_____________</w:t>
            </w:r>
            <w:r w:rsidR="00CF26DB" w:rsidRPr="00450F4D">
              <w:rPr>
                <w:rFonts w:ascii="Arial" w:hAnsi="Arial" w:cs="Arial"/>
                <w:bCs/>
                <w:sz w:val="18"/>
                <w:lang w:eastAsia="en-US"/>
              </w:rPr>
              <w:t>Firma leggibile</w:t>
            </w:r>
            <w:r w:rsidR="003F3383">
              <w:rPr>
                <w:rFonts w:ascii="Arial" w:hAnsi="Arial" w:cs="Arial"/>
                <w:bCs/>
                <w:sz w:val="18"/>
                <w:lang w:eastAsia="en-US"/>
              </w:rPr>
              <w:t xml:space="preserve"> </w:t>
            </w:r>
            <w:r w:rsidR="00F82C53">
              <w:rPr>
                <w:rFonts w:ascii="Arial" w:hAnsi="Arial" w:cs="Arial"/>
                <w:bCs/>
                <w:sz w:val="18"/>
                <w:lang w:eastAsia="en-US"/>
              </w:rPr>
              <w:t xml:space="preserve">padre </w:t>
            </w:r>
            <w:r w:rsidR="00CF26DB" w:rsidRPr="00CF26DB">
              <w:rPr>
                <w:rFonts w:ascii="Calibri" w:hAnsi="Calibri" w:cs="Calibri"/>
                <w:bCs/>
                <w:lang w:eastAsia="en-US"/>
              </w:rPr>
              <w:t>____________________________</w:t>
            </w:r>
            <w:r w:rsidR="00CF26DB">
              <w:rPr>
                <w:rFonts w:ascii="Calibri" w:hAnsi="Calibri" w:cs="Calibri"/>
                <w:bCs/>
                <w:lang w:eastAsia="en-US"/>
              </w:rPr>
              <w:t>__________________</w:t>
            </w:r>
            <w:r w:rsidR="00CF26DB" w:rsidRPr="00CF26DB">
              <w:rPr>
                <w:rFonts w:ascii="Calibri" w:hAnsi="Calibri" w:cs="Calibri"/>
                <w:bCs/>
                <w:lang w:eastAsia="en-US"/>
              </w:rPr>
              <w:t xml:space="preserve">____ </w:t>
            </w:r>
          </w:p>
          <w:p w14:paraId="4E132875" w14:textId="77777777" w:rsidR="00450F4D" w:rsidRPr="00CF26DB" w:rsidRDefault="00450F4D" w:rsidP="00CF26DB">
            <w:pPr>
              <w:jc w:val="both"/>
              <w:outlineLvl w:val="0"/>
              <w:rPr>
                <w:rFonts w:ascii="Calibri" w:hAnsi="Calibri" w:cs="Calibri"/>
                <w:bCs/>
                <w:sz w:val="16"/>
                <w:szCs w:val="16"/>
                <w:lang w:eastAsia="en-US"/>
              </w:rPr>
            </w:pPr>
          </w:p>
          <w:p w14:paraId="5003EC11" w14:textId="77777777" w:rsidR="00CF26DB" w:rsidRDefault="00CF26DB" w:rsidP="00CF26DB">
            <w:pPr>
              <w:jc w:val="both"/>
              <w:outlineLvl w:val="0"/>
              <w:rPr>
                <w:rFonts w:ascii="Arial" w:hAnsi="Arial" w:cs="Arial"/>
                <w:sz w:val="18"/>
                <w:szCs w:val="18"/>
                <w:lang w:eastAsia="en-US"/>
              </w:rPr>
            </w:pPr>
          </w:p>
          <w:p w14:paraId="418420AB" w14:textId="00120D4E" w:rsidR="00450F4D" w:rsidRPr="005F5073" w:rsidRDefault="00450F4D" w:rsidP="00CF26DB">
            <w:pPr>
              <w:jc w:val="both"/>
              <w:outlineLvl w:val="0"/>
              <w:rPr>
                <w:rFonts w:ascii="Arial" w:hAnsi="Arial" w:cs="Arial"/>
                <w:sz w:val="18"/>
                <w:szCs w:val="18"/>
                <w:lang w:eastAsia="en-US"/>
              </w:rPr>
            </w:pPr>
            <w:r>
              <w:rPr>
                <w:rFonts w:ascii="Arial" w:hAnsi="Arial" w:cs="Arial"/>
                <w:sz w:val="18"/>
                <w:szCs w:val="18"/>
                <w:lang w:eastAsia="en-US"/>
              </w:rPr>
              <w:t>Data ________________Firma leggibile</w:t>
            </w:r>
            <w:r w:rsidR="003F3383">
              <w:rPr>
                <w:rFonts w:ascii="Arial" w:hAnsi="Arial" w:cs="Arial"/>
                <w:sz w:val="18"/>
                <w:szCs w:val="18"/>
                <w:lang w:eastAsia="en-US"/>
              </w:rPr>
              <w:t xml:space="preserve"> </w:t>
            </w:r>
            <w:r w:rsidR="00F82C53">
              <w:rPr>
                <w:rFonts w:ascii="Arial" w:hAnsi="Arial" w:cs="Arial"/>
                <w:sz w:val="18"/>
                <w:szCs w:val="18"/>
                <w:lang w:eastAsia="en-US"/>
              </w:rPr>
              <w:t xml:space="preserve">madre </w:t>
            </w:r>
            <w:r>
              <w:rPr>
                <w:rFonts w:ascii="Arial" w:hAnsi="Arial" w:cs="Arial"/>
                <w:sz w:val="18"/>
                <w:szCs w:val="18"/>
                <w:lang w:eastAsia="en-US"/>
              </w:rPr>
              <w:t xml:space="preserve">____________________________________________________________ </w:t>
            </w:r>
          </w:p>
          <w:p w14:paraId="04E60775" w14:textId="77777777" w:rsidR="00CF26DB" w:rsidRDefault="00CF26DB">
            <w:pPr>
              <w:tabs>
                <w:tab w:val="left" w:pos="266"/>
              </w:tabs>
              <w:spacing w:line="261" w:lineRule="auto"/>
              <w:jc w:val="both"/>
              <w:rPr>
                <w:rFonts w:ascii="Tahoma" w:eastAsia="Tahoma" w:hAnsi="Tahoma" w:cs="Tahoma"/>
                <w:sz w:val="16"/>
              </w:rPr>
            </w:pPr>
          </w:p>
          <w:p w14:paraId="07B8C3FC" w14:textId="77777777" w:rsidR="00CF26DB" w:rsidRDefault="00CF26DB">
            <w:pPr>
              <w:tabs>
                <w:tab w:val="left" w:pos="266"/>
              </w:tabs>
              <w:spacing w:line="261" w:lineRule="auto"/>
              <w:jc w:val="both"/>
              <w:rPr>
                <w:rFonts w:ascii="Tahoma" w:eastAsia="Tahoma" w:hAnsi="Tahoma" w:cs="Tahoma"/>
                <w:sz w:val="16"/>
              </w:rPr>
            </w:pPr>
          </w:p>
          <w:p w14:paraId="56436207" w14:textId="77777777" w:rsidR="00CF26DB" w:rsidRDefault="00CF26DB">
            <w:pPr>
              <w:tabs>
                <w:tab w:val="left" w:pos="266"/>
              </w:tabs>
              <w:spacing w:line="261" w:lineRule="auto"/>
              <w:jc w:val="both"/>
              <w:rPr>
                <w:rFonts w:ascii="Tahoma" w:eastAsia="Tahoma" w:hAnsi="Tahoma" w:cs="Tahoma"/>
                <w:sz w:val="16"/>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42"/>
            </w:tblGrid>
            <w:tr w:rsidR="009F15DA" w14:paraId="1931AE65" w14:textId="77777777" w:rsidTr="00C807BC">
              <w:tc>
                <w:tcPr>
                  <w:tcW w:w="9642" w:type="dxa"/>
                  <w:tcBorders>
                    <w:top w:val="single" w:sz="1" w:space="0" w:color="000000"/>
                    <w:left w:val="single" w:sz="1" w:space="0" w:color="000000"/>
                    <w:bottom w:val="single" w:sz="1" w:space="0" w:color="000000"/>
                    <w:right w:val="single" w:sz="1" w:space="0" w:color="000000"/>
                  </w:tcBorders>
                </w:tcPr>
                <w:p w14:paraId="72148B52" w14:textId="77777777" w:rsidR="009F15DA" w:rsidRDefault="009F15DA" w:rsidP="009F15DA">
                  <w:pPr>
                    <w:spacing w:line="0" w:lineRule="atLeast"/>
                    <w:jc w:val="center"/>
                  </w:pPr>
                  <w:r>
                    <w:rPr>
                      <w:rFonts w:ascii="Tahoma" w:eastAsia="Tahoma" w:hAnsi="Tahoma" w:cs="Tahoma"/>
                      <w:b/>
                    </w:rPr>
                    <w:t>AUTORIZZAZIONI</w:t>
                  </w:r>
                </w:p>
              </w:tc>
            </w:tr>
          </w:tbl>
          <w:p w14:paraId="21FC17DC" w14:textId="77777777" w:rsidR="009F15DA" w:rsidRDefault="009F15DA" w:rsidP="009F15DA"/>
          <w:tbl>
            <w:tblPr>
              <w:tblW w:w="0" w:type="auto"/>
              <w:tblLayout w:type="fixed"/>
              <w:tblCellMar>
                <w:left w:w="0" w:type="dxa"/>
                <w:right w:w="0" w:type="dxa"/>
              </w:tblCellMar>
              <w:tblLook w:val="0000" w:firstRow="0" w:lastRow="0" w:firstColumn="0" w:lastColumn="0" w:noHBand="0" w:noVBand="0"/>
            </w:tblPr>
            <w:tblGrid>
              <w:gridCol w:w="4530"/>
              <w:gridCol w:w="3975"/>
              <w:gridCol w:w="1140"/>
            </w:tblGrid>
            <w:tr w:rsidR="009F15DA" w14:paraId="37B36094" w14:textId="77777777" w:rsidTr="00C807BC">
              <w:tc>
                <w:tcPr>
                  <w:tcW w:w="9645" w:type="dxa"/>
                  <w:gridSpan w:val="3"/>
                </w:tcPr>
                <w:p w14:paraId="5F2C0B1E" w14:textId="77777777" w:rsidR="009F15DA" w:rsidRDefault="00EF5A1C" w:rsidP="00EF5A1C">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SCUOLA DELL’INFANZIA “M. IMMACOLATA”</w:t>
                  </w:r>
                </w:p>
              </w:tc>
            </w:tr>
            <w:tr w:rsidR="009F15DA" w14:paraId="74E2C85D" w14:textId="77777777" w:rsidTr="00C807BC">
              <w:tc>
                <w:tcPr>
                  <w:tcW w:w="9645" w:type="dxa"/>
                  <w:gridSpan w:val="3"/>
                </w:tcPr>
                <w:p w14:paraId="778CF012" w14:textId="77777777" w:rsidR="009F15DA" w:rsidRDefault="009F15DA" w:rsidP="009F15DA">
                  <w:pPr>
                    <w:spacing w:line="0" w:lineRule="atLeast"/>
                    <w:ind w:left="66"/>
                  </w:pPr>
                  <w:r>
                    <w:rPr>
                      <w:rFonts w:ascii="Arial" w:eastAsia="Arial" w:hAnsi="Arial" w:cs="Arial"/>
                      <w:color w:val="666666"/>
                      <w:sz w:val="12"/>
                    </w:rPr>
                    <w:t>Nome della Scuola</w:t>
                  </w:r>
                  <w:r>
                    <w:rPr>
                      <w:rFonts w:ascii="Arial" w:eastAsia="Arial" w:hAnsi="Arial" w:cs="Arial"/>
                      <w:color w:val="666666"/>
                      <w:sz w:val="12"/>
                    </w:rPr>
                    <w:br/>
                  </w:r>
                </w:p>
              </w:tc>
            </w:tr>
            <w:tr w:rsidR="009F15DA" w14:paraId="31F47606" w14:textId="77777777" w:rsidTr="00C807BC">
              <w:tc>
                <w:tcPr>
                  <w:tcW w:w="4530" w:type="dxa"/>
                </w:tcPr>
                <w:p w14:paraId="3B2D924B" w14:textId="77777777" w:rsidR="009F15DA" w:rsidRDefault="009F15DA" w:rsidP="00EF5A1C">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 xml:space="preserve">VIA </w:t>
                  </w:r>
                  <w:r w:rsidR="00EF5A1C">
                    <w:rPr>
                      <w:rFonts w:ascii="Arial" w:eastAsia="Arial" w:hAnsi="Arial" w:cs="Arial"/>
                      <w:b/>
                    </w:rPr>
                    <w:t>COSTA, 2</w:t>
                  </w:r>
                </w:p>
              </w:tc>
              <w:tc>
                <w:tcPr>
                  <w:tcW w:w="3975" w:type="dxa"/>
                </w:tcPr>
                <w:p w14:paraId="5E52207C" w14:textId="77777777" w:rsidR="009F15DA" w:rsidRDefault="00EF5A1C" w:rsidP="009F15DA">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BROGLIANO (VI)</w:t>
                  </w:r>
                </w:p>
              </w:tc>
              <w:tc>
                <w:tcPr>
                  <w:tcW w:w="1140" w:type="dxa"/>
                </w:tcPr>
                <w:p w14:paraId="0FB51BB4" w14:textId="77777777" w:rsidR="009F15DA" w:rsidRDefault="00EF5A1C" w:rsidP="009F15DA">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36070</w:t>
                  </w:r>
                </w:p>
              </w:tc>
            </w:tr>
            <w:tr w:rsidR="009F15DA" w14:paraId="7C822228" w14:textId="77777777" w:rsidTr="00C807BC">
              <w:tc>
                <w:tcPr>
                  <w:tcW w:w="4530" w:type="dxa"/>
                </w:tcPr>
                <w:p w14:paraId="0A608F69" w14:textId="77777777" w:rsidR="009F15DA" w:rsidRDefault="009F15DA" w:rsidP="009F15DA">
                  <w:pPr>
                    <w:spacing w:line="135" w:lineRule="exact"/>
                    <w:ind w:left="60"/>
                  </w:pPr>
                  <w:r>
                    <w:rPr>
                      <w:rFonts w:ascii="Arial" w:eastAsia="Arial" w:hAnsi="Arial" w:cs="Arial"/>
                      <w:color w:val="666666"/>
                      <w:sz w:val="12"/>
                    </w:rPr>
                    <w:t>Indirizzo</w:t>
                  </w:r>
                </w:p>
              </w:tc>
              <w:tc>
                <w:tcPr>
                  <w:tcW w:w="3975" w:type="dxa"/>
                </w:tcPr>
                <w:p w14:paraId="356A70B5" w14:textId="77777777" w:rsidR="009F15DA" w:rsidRDefault="009F15DA" w:rsidP="009F15DA">
                  <w:pPr>
                    <w:spacing w:line="135" w:lineRule="exact"/>
                    <w:ind w:left="60"/>
                  </w:pPr>
                  <w:r>
                    <w:rPr>
                      <w:rFonts w:ascii="Arial" w:eastAsia="Arial" w:hAnsi="Arial" w:cs="Arial"/>
                      <w:color w:val="666666"/>
                      <w:sz w:val="12"/>
                    </w:rPr>
                    <w:t>Località</w:t>
                  </w:r>
                </w:p>
              </w:tc>
              <w:tc>
                <w:tcPr>
                  <w:tcW w:w="1140" w:type="dxa"/>
                </w:tcPr>
                <w:p w14:paraId="4F72A71F" w14:textId="77777777" w:rsidR="009F15DA" w:rsidRDefault="009F15DA" w:rsidP="009F15DA">
                  <w:pPr>
                    <w:spacing w:line="135" w:lineRule="exact"/>
                    <w:ind w:left="60"/>
                  </w:pPr>
                  <w:r>
                    <w:rPr>
                      <w:rFonts w:ascii="Arial" w:eastAsia="Arial" w:hAnsi="Arial" w:cs="Arial"/>
                      <w:color w:val="666666"/>
                      <w:sz w:val="12"/>
                    </w:rPr>
                    <w:t>CAP</w:t>
                  </w:r>
                </w:p>
              </w:tc>
            </w:tr>
            <w:tr w:rsidR="009F15DA" w14:paraId="735AF4E0" w14:textId="77777777" w:rsidTr="00C807BC">
              <w:tc>
                <w:tcPr>
                  <w:tcW w:w="9645" w:type="dxa"/>
                  <w:gridSpan w:val="3"/>
                </w:tcPr>
                <w:p w14:paraId="276546D4" w14:textId="77777777" w:rsidR="009F15DA" w:rsidRDefault="009F15DA" w:rsidP="009F15DA">
                  <w:pPr>
                    <w:pBdr>
                      <w:top w:val="none" w:sz="0" w:space="0" w:color="000000"/>
                      <w:left w:val="none" w:sz="0" w:space="0" w:color="000000"/>
                      <w:bottom w:val="single" w:sz="1" w:space="1" w:color="808080"/>
                      <w:right w:val="none" w:sz="0" w:space="0" w:color="000000"/>
                    </w:pBdr>
                    <w:spacing w:line="0" w:lineRule="atLeast"/>
                    <w:ind w:left="66"/>
                  </w:pPr>
                </w:p>
              </w:tc>
            </w:tr>
          </w:tbl>
          <w:p w14:paraId="0371289E" w14:textId="77777777" w:rsidR="009F15DA" w:rsidRDefault="009F15DA" w:rsidP="009F15DA"/>
          <w:tbl>
            <w:tblPr>
              <w:tblW w:w="0" w:type="auto"/>
              <w:tblLayout w:type="fixed"/>
              <w:tblCellMar>
                <w:left w:w="0" w:type="dxa"/>
                <w:right w:w="0" w:type="dxa"/>
              </w:tblCellMar>
              <w:tblLook w:val="0000" w:firstRow="0" w:lastRow="0" w:firstColumn="0" w:lastColumn="0" w:noHBand="0" w:noVBand="0"/>
            </w:tblPr>
            <w:tblGrid>
              <w:gridCol w:w="6630"/>
              <w:gridCol w:w="3008"/>
              <w:gridCol w:w="20"/>
            </w:tblGrid>
            <w:tr w:rsidR="009F15DA" w14:paraId="14358832" w14:textId="77777777" w:rsidTr="00C807BC">
              <w:trPr>
                <w:trHeight w:hRule="exact" w:val="567"/>
              </w:trPr>
              <w:tc>
                <w:tcPr>
                  <w:tcW w:w="9638" w:type="dxa"/>
                  <w:gridSpan w:val="2"/>
                  <w:vAlign w:val="center"/>
                </w:tcPr>
                <w:p w14:paraId="272FF6F6" w14:textId="77777777" w:rsidR="009F15DA" w:rsidRDefault="009F15DA" w:rsidP="009F15DA">
                  <w:pPr>
                    <w:spacing w:line="0" w:lineRule="atLeast"/>
                  </w:pPr>
                  <w:r>
                    <w:rPr>
                      <w:rFonts w:ascii="Tahoma" w:eastAsia="Tahoma" w:hAnsi="Tahoma" w:cs="Tahoma"/>
                      <w:sz w:val="18"/>
                    </w:rPr>
                    <w:t xml:space="preserve">Il sottoscritto </w:t>
                  </w:r>
                  <w:r>
                    <w:rPr>
                      <w:rFonts w:ascii="Tahoma" w:eastAsia="Tahoma" w:hAnsi="Tahoma" w:cs="Tahoma"/>
                      <w:i/>
                      <w:sz w:val="18"/>
                    </w:rPr>
                    <w:t xml:space="preserve">(cognome e </w:t>
                  </w:r>
                  <w:proofErr w:type="gramStart"/>
                  <w:r>
                    <w:rPr>
                      <w:rFonts w:ascii="Tahoma" w:eastAsia="Tahoma" w:hAnsi="Tahoma" w:cs="Tahoma"/>
                      <w:i/>
                      <w:sz w:val="18"/>
                    </w:rPr>
                    <w:t>nome )</w:t>
                  </w:r>
                  <w:proofErr w:type="gramEnd"/>
                  <w:r>
                    <w:rPr>
                      <w:rFonts w:ascii="Tahoma" w:eastAsia="Tahoma" w:hAnsi="Tahoma" w:cs="Tahoma"/>
                      <w:i/>
                      <w:sz w:val="18"/>
                    </w:rPr>
                    <w:t xml:space="preserve"> ____________________________________________________________________</w:t>
                  </w:r>
                </w:p>
              </w:tc>
              <w:tc>
                <w:tcPr>
                  <w:tcW w:w="7" w:type="dxa"/>
                  <w:vAlign w:val="center"/>
                </w:tcPr>
                <w:p w14:paraId="762212BB" w14:textId="77777777" w:rsidR="009F15DA" w:rsidRDefault="009F15DA" w:rsidP="009F15DA"/>
              </w:tc>
            </w:tr>
            <w:tr w:rsidR="009F15DA" w14:paraId="155A98AF" w14:textId="77777777" w:rsidTr="00C807BC">
              <w:tc>
                <w:tcPr>
                  <w:tcW w:w="9638" w:type="dxa"/>
                  <w:gridSpan w:val="2"/>
                </w:tcPr>
                <w:p w14:paraId="64B6AE2B" w14:textId="77777777" w:rsidR="009F15DA" w:rsidRDefault="009F15DA" w:rsidP="009F15DA">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c>
                <w:tcPr>
                  <w:tcW w:w="7" w:type="dxa"/>
                </w:tcPr>
                <w:p w14:paraId="4F4496D0" w14:textId="77777777" w:rsidR="009F15DA" w:rsidRDefault="009F15DA" w:rsidP="009F15DA"/>
              </w:tc>
            </w:tr>
            <w:tr w:rsidR="009F15DA" w14:paraId="42283E33" w14:textId="77777777" w:rsidTr="00C807BC">
              <w:trPr>
                <w:trHeight w:hRule="exact" w:val="567"/>
              </w:trPr>
              <w:tc>
                <w:tcPr>
                  <w:tcW w:w="6630" w:type="dxa"/>
                  <w:vAlign w:val="center"/>
                </w:tcPr>
                <w:p w14:paraId="4FA0335C" w14:textId="3FF02BCE" w:rsidR="009F15DA" w:rsidRDefault="009F15DA" w:rsidP="009F15DA">
                  <w:pPr>
                    <w:pStyle w:val="Contenutotabella"/>
                  </w:pPr>
                  <w:proofErr w:type="gramStart"/>
                  <w:r>
                    <w:rPr>
                      <w:rFonts w:ascii="Tahoma" w:eastAsia="Tahoma" w:hAnsi="Tahoma" w:cs="Tahoma"/>
                      <w:sz w:val="18"/>
                    </w:rPr>
                    <w:t xml:space="preserve">di </w:t>
                  </w:r>
                  <w:r w:rsidR="001D3BBD">
                    <w:t xml:space="preserve"> _</w:t>
                  </w:r>
                  <w:proofErr w:type="gramEnd"/>
                  <w:r w:rsidR="001D3BBD">
                    <w:t>_</w:t>
                  </w:r>
                  <w:r w:rsidR="001D3BBD">
                    <w:rPr>
                      <w:u w:val="single"/>
                    </w:rPr>
                    <w:t xml:space="preserve">                                                                        </w:t>
                  </w:r>
                </w:p>
              </w:tc>
              <w:tc>
                <w:tcPr>
                  <w:tcW w:w="3015" w:type="dxa"/>
                  <w:gridSpan w:val="2"/>
                  <w:vAlign w:val="center"/>
                </w:tcPr>
                <w:p w14:paraId="4FDF3CB1" w14:textId="77777777" w:rsidR="009F15DA" w:rsidRPr="001D3BBD" w:rsidRDefault="009F15DA" w:rsidP="009F15DA">
                  <w:pPr>
                    <w:pStyle w:val="Contenutotabella"/>
                    <w:rPr>
                      <w:u w:val="single"/>
                    </w:rPr>
                  </w:pPr>
                  <w:r w:rsidRPr="001D3BBD">
                    <w:rPr>
                      <w:u w:val="single"/>
                    </w:rPr>
                    <w:t>_______________________</w:t>
                  </w:r>
                </w:p>
              </w:tc>
            </w:tr>
            <w:tr w:rsidR="009F15DA" w14:paraId="2FF5B92C" w14:textId="77777777" w:rsidTr="00C807BC">
              <w:tc>
                <w:tcPr>
                  <w:tcW w:w="6630" w:type="dxa"/>
                </w:tcPr>
                <w:p w14:paraId="1CE6F396" w14:textId="17166A97" w:rsidR="009F15DA" w:rsidRDefault="001D3BBD" w:rsidP="001D3BBD">
                  <w:pPr>
                    <w:spacing w:line="0" w:lineRule="atLeast"/>
                  </w:pPr>
                  <w:r>
                    <w:rPr>
                      <w:rFonts w:ascii="Tahoma" w:eastAsia="Tahoma" w:hAnsi="Tahoma" w:cs="Tahoma"/>
                      <w:i/>
                      <w:sz w:val="18"/>
                    </w:rPr>
                    <w:t xml:space="preserve">                        </w:t>
                  </w:r>
                  <w:r w:rsidR="009F15DA">
                    <w:rPr>
                      <w:rFonts w:ascii="Tahoma" w:eastAsia="Tahoma" w:hAnsi="Tahoma" w:cs="Tahoma"/>
                      <w:i/>
                      <w:sz w:val="18"/>
                    </w:rPr>
                    <w:t>(cognome e nome del bambino</w:t>
                  </w:r>
                  <w:r>
                    <w:rPr>
                      <w:rFonts w:ascii="Tahoma" w:eastAsia="Tahoma" w:hAnsi="Tahoma" w:cs="Tahoma"/>
                      <w:i/>
                      <w:sz w:val="18"/>
                    </w:rPr>
                    <w:t>/a</w:t>
                  </w:r>
                  <w:r w:rsidR="009F15DA">
                    <w:rPr>
                      <w:rFonts w:ascii="Tahoma" w:eastAsia="Tahoma" w:hAnsi="Tahoma" w:cs="Tahoma"/>
                      <w:i/>
                      <w:sz w:val="18"/>
                    </w:rPr>
                    <w:t>)</w:t>
                  </w:r>
                </w:p>
              </w:tc>
              <w:tc>
                <w:tcPr>
                  <w:tcW w:w="3015" w:type="dxa"/>
                  <w:gridSpan w:val="2"/>
                </w:tcPr>
                <w:p w14:paraId="631B78CA" w14:textId="7F9A142A" w:rsidR="009F15DA" w:rsidRDefault="009F15DA" w:rsidP="009F15DA">
                  <w:pPr>
                    <w:spacing w:line="0" w:lineRule="atLeast"/>
                    <w:jc w:val="center"/>
                  </w:pPr>
                  <w:r>
                    <w:rPr>
                      <w:rFonts w:ascii="Tahoma" w:eastAsia="Tahoma" w:hAnsi="Tahoma" w:cs="Tahoma"/>
                      <w:i/>
                      <w:sz w:val="18"/>
                    </w:rPr>
                    <w:t>(codice fiscale del bambino</w:t>
                  </w:r>
                  <w:r w:rsidR="00D143DA">
                    <w:rPr>
                      <w:rFonts w:ascii="Tahoma" w:eastAsia="Tahoma" w:hAnsi="Tahoma" w:cs="Tahoma"/>
                      <w:i/>
                      <w:sz w:val="18"/>
                    </w:rPr>
                    <w:t>/a</w:t>
                  </w:r>
                  <w:r>
                    <w:rPr>
                      <w:rFonts w:ascii="Tahoma" w:eastAsia="Tahoma" w:hAnsi="Tahoma" w:cs="Tahoma"/>
                      <w:i/>
                      <w:sz w:val="18"/>
                    </w:rPr>
                    <w:t>)</w:t>
                  </w:r>
                </w:p>
              </w:tc>
            </w:tr>
          </w:tbl>
          <w:p w14:paraId="00CD9405" w14:textId="77777777" w:rsidR="009F15DA" w:rsidRDefault="009F15DA" w:rsidP="009F15DA"/>
          <w:p w14:paraId="69B43EC8" w14:textId="77777777" w:rsidR="009F15DA" w:rsidRDefault="009F15DA" w:rsidP="009F15DA"/>
          <w:p w14:paraId="42D97CFD" w14:textId="77777777" w:rsidR="009F15DA" w:rsidRDefault="009F15DA" w:rsidP="009F15DA">
            <w:pPr>
              <w:spacing w:before="19" w:line="280" w:lineRule="exact"/>
            </w:pPr>
            <w:r>
              <w:rPr>
                <w:rFonts w:ascii="Tahoma" w:eastAsia="Tahoma" w:hAnsi="Tahoma" w:cs="Tahoma"/>
                <w:b/>
                <w:position w:val="-1"/>
              </w:rPr>
              <w:t>“M</w:t>
            </w:r>
            <w:r>
              <w:rPr>
                <w:rFonts w:ascii="Tahoma" w:eastAsia="Tahoma" w:hAnsi="Tahoma" w:cs="Tahoma"/>
                <w:b/>
                <w:spacing w:val="-2"/>
                <w:position w:val="-1"/>
              </w:rPr>
              <w:t>a</w:t>
            </w:r>
            <w:r>
              <w:rPr>
                <w:rFonts w:ascii="Tahoma" w:eastAsia="Tahoma" w:hAnsi="Tahoma" w:cs="Tahoma"/>
                <w:b/>
                <w:position w:val="-1"/>
              </w:rPr>
              <w:t>ter</w:t>
            </w:r>
            <w:r>
              <w:rPr>
                <w:rFonts w:ascii="Tahoma" w:eastAsia="Tahoma" w:hAnsi="Tahoma" w:cs="Tahoma"/>
                <w:b/>
                <w:spacing w:val="-1"/>
                <w:position w:val="-1"/>
              </w:rPr>
              <w:t>i</w:t>
            </w:r>
            <w:r>
              <w:rPr>
                <w:rFonts w:ascii="Tahoma" w:eastAsia="Tahoma" w:hAnsi="Tahoma" w:cs="Tahoma"/>
                <w:b/>
                <w:position w:val="-1"/>
              </w:rPr>
              <w:t>ale</w:t>
            </w:r>
            <w:r>
              <w:rPr>
                <w:rFonts w:ascii="Tahoma" w:eastAsia="Tahoma" w:hAnsi="Tahoma" w:cs="Tahoma"/>
                <w:b/>
                <w:spacing w:val="1"/>
                <w:position w:val="-1"/>
              </w:rPr>
              <w:t xml:space="preserve"> </w:t>
            </w:r>
            <w:r>
              <w:rPr>
                <w:rFonts w:ascii="Tahoma" w:eastAsia="Tahoma" w:hAnsi="Tahoma" w:cs="Tahoma"/>
                <w:b/>
                <w:position w:val="-1"/>
              </w:rPr>
              <w:t>foto</w:t>
            </w:r>
            <w:r>
              <w:rPr>
                <w:rFonts w:ascii="Tahoma" w:eastAsia="Tahoma" w:hAnsi="Tahoma" w:cs="Tahoma"/>
                <w:b/>
                <w:spacing w:val="1"/>
                <w:position w:val="-1"/>
              </w:rPr>
              <w:t>g</w:t>
            </w:r>
            <w:r>
              <w:rPr>
                <w:rFonts w:ascii="Tahoma" w:eastAsia="Tahoma" w:hAnsi="Tahoma" w:cs="Tahoma"/>
                <w:b/>
                <w:position w:val="-1"/>
              </w:rPr>
              <w:t>rafi</w:t>
            </w:r>
            <w:r>
              <w:rPr>
                <w:rFonts w:ascii="Tahoma" w:eastAsia="Tahoma" w:hAnsi="Tahoma" w:cs="Tahoma"/>
                <w:b/>
                <w:spacing w:val="-1"/>
                <w:position w:val="-1"/>
              </w:rPr>
              <w:t>c</w:t>
            </w:r>
            <w:r>
              <w:rPr>
                <w:rFonts w:ascii="Tahoma" w:eastAsia="Tahoma" w:hAnsi="Tahoma" w:cs="Tahoma"/>
                <w:b/>
                <w:position w:val="-1"/>
              </w:rPr>
              <w:t>o e</w:t>
            </w:r>
            <w:r>
              <w:rPr>
                <w:rFonts w:ascii="Tahoma" w:eastAsia="Tahoma" w:hAnsi="Tahoma" w:cs="Tahoma"/>
                <w:b/>
                <w:spacing w:val="-1"/>
                <w:position w:val="-1"/>
              </w:rPr>
              <w:t>/</w:t>
            </w:r>
            <w:r>
              <w:rPr>
                <w:rFonts w:ascii="Tahoma" w:eastAsia="Tahoma" w:hAnsi="Tahoma" w:cs="Tahoma"/>
                <w:b/>
                <w:position w:val="-1"/>
              </w:rPr>
              <w:t>o</w:t>
            </w:r>
            <w:r>
              <w:rPr>
                <w:rFonts w:ascii="Tahoma" w:eastAsia="Tahoma" w:hAnsi="Tahoma" w:cs="Tahoma"/>
                <w:b/>
                <w:spacing w:val="2"/>
                <w:position w:val="-1"/>
              </w:rPr>
              <w:t xml:space="preserve"> </w:t>
            </w:r>
            <w:r>
              <w:rPr>
                <w:rFonts w:ascii="Tahoma" w:eastAsia="Tahoma" w:hAnsi="Tahoma" w:cs="Tahoma"/>
                <w:b/>
                <w:position w:val="-1"/>
              </w:rPr>
              <w:t>Au</w:t>
            </w:r>
            <w:r>
              <w:rPr>
                <w:rFonts w:ascii="Tahoma" w:eastAsia="Tahoma" w:hAnsi="Tahoma" w:cs="Tahoma"/>
                <w:b/>
                <w:spacing w:val="1"/>
                <w:position w:val="-1"/>
              </w:rPr>
              <w:t>d</w:t>
            </w:r>
            <w:r>
              <w:rPr>
                <w:rFonts w:ascii="Tahoma" w:eastAsia="Tahoma" w:hAnsi="Tahoma" w:cs="Tahoma"/>
                <w:b/>
                <w:position w:val="-1"/>
              </w:rPr>
              <w:t>io</w:t>
            </w:r>
            <w:r>
              <w:rPr>
                <w:rFonts w:ascii="Tahoma" w:eastAsia="Tahoma" w:hAnsi="Tahoma" w:cs="Tahoma"/>
                <w:b/>
                <w:spacing w:val="-1"/>
                <w:position w:val="-1"/>
              </w:rPr>
              <w:t>v</w:t>
            </w:r>
            <w:r>
              <w:rPr>
                <w:rFonts w:ascii="Tahoma" w:eastAsia="Tahoma" w:hAnsi="Tahoma" w:cs="Tahoma"/>
                <w:b/>
                <w:position w:val="-1"/>
              </w:rPr>
              <w:t>isi</w:t>
            </w:r>
            <w:r>
              <w:rPr>
                <w:rFonts w:ascii="Tahoma" w:eastAsia="Tahoma" w:hAnsi="Tahoma" w:cs="Tahoma"/>
                <w:b/>
                <w:spacing w:val="-1"/>
                <w:position w:val="-1"/>
              </w:rPr>
              <w:t>v</w:t>
            </w:r>
            <w:r>
              <w:rPr>
                <w:rFonts w:ascii="Tahoma" w:eastAsia="Tahoma" w:hAnsi="Tahoma" w:cs="Tahoma"/>
                <w:b/>
                <w:position w:val="-1"/>
              </w:rPr>
              <w:t>o”</w:t>
            </w:r>
          </w:p>
          <w:p w14:paraId="2C9CBE4B" w14:textId="77777777" w:rsidR="009F15DA" w:rsidRDefault="009F15DA" w:rsidP="009F15DA">
            <w:pPr>
              <w:spacing w:before="19" w:line="280" w:lineRule="exact"/>
              <w:ind w:left="196"/>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9640"/>
            </w:tblGrid>
            <w:tr w:rsidR="009F15DA" w14:paraId="06BFDEE4" w14:textId="77777777" w:rsidTr="00C807BC">
              <w:tc>
                <w:tcPr>
                  <w:tcW w:w="9640" w:type="dxa"/>
                  <w:tcBorders>
                    <w:top w:val="single" w:sz="1" w:space="0" w:color="000000"/>
                    <w:left w:val="single" w:sz="1" w:space="0" w:color="000000"/>
                    <w:bottom w:val="single" w:sz="1" w:space="0" w:color="000000"/>
                    <w:right w:val="single" w:sz="1" w:space="0" w:color="000000"/>
                  </w:tcBorders>
                </w:tcPr>
                <w:p w14:paraId="143D088F" w14:textId="77777777" w:rsidR="009F15DA" w:rsidRDefault="009F15DA" w:rsidP="009F15DA">
                  <w:r>
                    <w:rPr>
                      <w:rFonts w:ascii="Tahoma" w:hAnsi="Tahoma"/>
                      <w:sz w:val="18"/>
                      <w:szCs w:val="18"/>
                    </w:rPr>
                    <w:t>esprime il proprio consenso al trattamento dei seguenti dati:</w:t>
                  </w:r>
                  <w:r>
                    <w:rPr>
                      <w:rFonts w:ascii="Tahoma" w:hAnsi="Tahoma"/>
                      <w:sz w:val="18"/>
                      <w:szCs w:val="18"/>
                    </w:rPr>
                    <w:br/>
                  </w:r>
                </w:p>
                <w:tbl>
                  <w:tblPr>
                    <w:tblW w:w="0" w:type="auto"/>
                    <w:tblLayout w:type="fixed"/>
                    <w:tblCellMar>
                      <w:left w:w="0" w:type="dxa"/>
                      <w:right w:w="0" w:type="dxa"/>
                    </w:tblCellMar>
                    <w:tblLook w:val="0000" w:firstRow="0" w:lastRow="0" w:firstColumn="0" w:lastColumn="0" w:noHBand="0" w:noVBand="0"/>
                  </w:tblPr>
                  <w:tblGrid>
                    <w:gridCol w:w="1695"/>
                    <w:gridCol w:w="7719"/>
                  </w:tblGrid>
                  <w:tr w:rsidR="009F15DA" w14:paraId="628664B4" w14:textId="77777777" w:rsidTr="00C807BC">
                    <w:tc>
                      <w:tcPr>
                        <w:tcW w:w="1695" w:type="dxa"/>
                      </w:tcPr>
                      <w:p w14:paraId="047E0A1A" w14:textId="77777777" w:rsidR="009F15DA" w:rsidRDefault="009F15DA" w:rsidP="009F15DA">
                        <w:pPr>
                          <w:pStyle w:val="Contenutotabella"/>
                        </w:pPr>
                        <w:r>
                          <w:rPr>
                            <w:rFonts w:ascii="Tahoma" w:hAnsi="Tahoma"/>
                            <w:sz w:val="18"/>
                            <w:szCs w:val="18"/>
                          </w:rPr>
                          <w:t>[SI] [NO]</w:t>
                        </w:r>
                      </w:p>
                    </w:tc>
                    <w:tc>
                      <w:tcPr>
                        <w:tcW w:w="7719" w:type="dxa"/>
                      </w:tcPr>
                      <w:p w14:paraId="72564B1A" w14:textId="77777777" w:rsidR="009F15DA" w:rsidRDefault="009F15DA" w:rsidP="009F15DA">
                        <w:pPr>
                          <w:pStyle w:val="Contenutotabella"/>
                        </w:pPr>
                        <w:r>
                          <w:rPr>
                            <w:rFonts w:ascii="Tahoma" w:hAnsi="Tahoma"/>
                            <w:sz w:val="18"/>
                            <w:szCs w:val="18"/>
                          </w:rPr>
                          <w:t>realizzazioni fotografiche e/o audiovisive da parte del personale della scuola realizzate nel corso dell’anno scolastico;</w:t>
                        </w:r>
                      </w:p>
                      <w:p w14:paraId="738C2578" w14:textId="77777777" w:rsidR="009F15DA" w:rsidRDefault="009F15DA" w:rsidP="009F15DA">
                        <w:pPr>
                          <w:pStyle w:val="Contenutotabella"/>
                          <w:rPr>
                            <w:rFonts w:ascii="Tahoma" w:hAnsi="Tahoma"/>
                            <w:sz w:val="18"/>
                            <w:szCs w:val="18"/>
                          </w:rPr>
                        </w:pPr>
                      </w:p>
                    </w:tc>
                  </w:tr>
                  <w:tr w:rsidR="009F15DA" w14:paraId="7CCAA998" w14:textId="77777777" w:rsidTr="00C807BC">
                    <w:tc>
                      <w:tcPr>
                        <w:tcW w:w="1695" w:type="dxa"/>
                      </w:tcPr>
                      <w:p w14:paraId="58D22DD2" w14:textId="77777777" w:rsidR="009F15DA" w:rsidRDefault="009F15DA" w:rsidP="009F15DA">
                        <w:pPr>
                          <w:pStyle w:val="Contenutotabella"/>
                        </w:pPr>
                        <w:r>
                          <w:rPr>
                            <w:rFonts w:ascii="Tahoma" w:hAnsi="Tahoma"/>
                            <w:sz w:val="18"/>
                            <w:szCs w:val="18"/>
                          </w:rPr>
                          <w:t>[SI] [NO]</w:t>
                        </w:r>
                      </w:p>
                    </w:tc>
                    <w:tc>
                      <w:tcPr>
                        <w:tcW w:w="7719" w:type="dxa"/>
                      </w:tcPr>
                      <w:p w14:paraId="1234C8BA" w14:textId="3EFBDBE1" w:rsidR="009F15DA" w:rsidRDefault="009F15DA" w:rsidP="009F15DA">
                        <w:pPr>
                          <w:pStyle w:val="Contenutotabella"/>
                        </w:pPr>
                        <w:r>
                          <w:rPr>
                            <w:rFonts w:ascii="Tahoma" w:hAnsi="Tahoma"/>
                            <w:sz w:val="18"/>
                            <w:szCs w:val="18"/>
                          </w:rPr>
                          <w:t>realizzazioni fotografiche e/o audiovisive da parte di genitori in occasione di feste o uscite collettive;</w:t>
                        </w:r>
                      </w:p>
                      <w:p w14:paraId="0E054F94" w14:textId="77777777" w:rsidR="009F15DA" w:rsidRDefault="009F15DA" w:rsidP="009F15DA">
                        <w:pPr>
                          <w:pStyle w:val="Contenutotabella"/>
                          <w:rPr>
                            <w:rFonts w:ascii="Tahoma" w:hAnsi="Tahoma"/>
                            <w:sz w:val="18"/>
                            <w:szCs w:val="18"/>
                          </w:rPr>
                        </w:pPr>
                      </w:p>
                    </w:tc>
                  </w:tr>
                  <w:tr w:rsidR="009F15DA" w14:paraId="49727585" w14:textId="77777777" w:rsidTr="00C807BC">
                    <w:tc>
                      <w:tcPr>
                        <w:tcW w:w="1695" w:type="dxa"/>
                      </w:tcPr>
                      <w:p w14:paraId="05D91B57" w14:textId="77777777" w:rsidR="009F15DA" w:rsidRDefault="009F15DA" w:rsidP="009F15DA">
                        <w:pPr>
                          <w:pStyle w:val="Contenutotabella"/>
                        </w:pPr>
                        <w:r>
                          <w:rPr>
                            <w:rFonts w:ascii="Tahoma" w:hAnsi="Tahoma"/>
                            <w:sz w:val="18"/>
                            <w:szCs w:val="18"/>
                          </w:rPr>
                          <w:t>[SI] [NO]</w:t>
                        </w:r>
                      </w:p>
                    </w:tc>
                    <w:tc>
                      <w:tcPr>
                        <w:tcW w:w="7719" w:type="dxa"/>
                      </w:tcPr>
                      <w:p w14:paraId="74FA9A77" w14:textId="77777777" w:rsidR="009F15DA" w:rsidRDefault="009F15DA" w:rsidP="009F15DA">
                        <w:pPr>
                          <w:pStyle w:val="Contenutotabella"/>
                        </w:pPr>
                        <w:r>
                          <w:rPr>
                            <w:rFonts w:ascii="Tahoma" w:hAnsi="Tahoma"/>
                            <w:sz w:val="18"/>
                            <w:szCs w:val="18"/>
                          </w:rPr>
                          <w:t xml:space="preserve">utilizzo del materiale fotografico e/o audiovisivo in occasione di: pubblicazioni, mostre, incontri formativi con i genitori e insegnanti, </w:t>
                        </w:r>
                        <w:r w:rsidR="00C85548">
                          <w:rPr>
                            <w:rFonts w:ascii="Tahoma" w:hAnsi="Tahoma"/>
                            <w:sz w:val="18"/>
                            <w:szCs w:val="18"/>
                          </w:rPr>
                          <w:t>calendario della Scuola</w:t>
                        </w:r>
                        <w:r w:rsidR="00E03F1D">
                          <w:rPr>
                            <w:rFonts w:ascii="Tahoma" w:hAnsi="Tahoma"/>
                            <w:sz w:val="18"/>
                            <w:szCs w:val="18"/>
                          </w:rPr>
                          <w:t xml:space="preserve">, </w:t>
                        </w:r>
                        <w:r w:rsidR="00C85548">
                          <w:rPr>
                            <w:rFonts w:ascii="Tahoma" w:hAnsi="Tahoma"/>
                            <w:sz w:val="18"/>
                            <w:szCs w:val="18"/>
                          </w:rPr>
                          <w:t xml:space="preserve">foto di gruppo e sezione, </w:t>
                        </w:r>
                        <w:r>
                          <w:rPr>
                            <w:rFonts w:ascii="Tahoma" w:hAnsi="Tahoma"/>
                            <w:sz w:val="18"/>
                            <w:szCs w:val="18"/>
                          </w:rPr>
                          <w:t>ecc., (uso esterno)</w:t>
                        </w:r>
                      </w:p>
                      <w:p w14:paraId="4D04BA78" w14:textId="77777777" w:rsidR="009F15DA" w:rsidRDefault="009F15DA" w:rsidP="009F15DA">
                        <w:pPr>
                          <w:pStyle w:val="Contenutotabella"/>
                          <w:rPr>
                            <w:rFonts w:ascii="Tahoma" w:hAnsi="Tahoma"/>
                            <w:sz w:val="18"/>
                            <w:szCs w:val="18"/>
                          </w:rPr>
                        </w:pPr>
                      </w:p>
                    </w:tc>
                  </w:tr>
                </w:tbl>
                <w:p w14:paraId="471346AF" w14:textId="77777777" w:rsidR="009F15DA" w:rsidRDefault="009F15DA" w:rsidP="009F15DA">
                  <w:pPr>
                    <w:rPr>
                      <w:rFonts w:ascii="Tahoma" w:hAnsi="Tahoma"/>
                      <w:sz w:val="18"/>
                      <w:szCs w:val="18"/>
                    </w:rPr>
                  </w:pPr>
                </w:p>
                <w:p w14:paraId="498B7978" w14:textId="77777777" w:rsidR="009F15DA" w:rsidRDefault="009F15DA" w:rsidP="009F15DA">
                  <w:r>
                    <w:rPr>
                      <w:rFonts w:ascii="Tahoma" w:hAnsi="Tahoma"/>
                      <w:sz w:val="18"/>
                      <w:szCs w:val="18"/>
                    </w:rPr>
                    <w:t xml:space="preserve">Il sottoscritto dichiara inoltre che, ai sensi del </w:t>
                  </w:r>
                  <w:proofErr w:type="spellStart"/>
                  <w:r>
                    <w:rPr>
                      <w:rFonts w:ascii="Tahoma" w:hAnsi="Tahoma"/>
                      <w:sz w:val="18"/>
                      <w:szCs w:val="18"/>
                    </w:rPr>
                    <w:t>D.Lgs.</w:t>
                  </w:r>
                  <w:proofErr w:type="spellEnd"/>
                  <w:r>
                    <w:rPr>
                      <w:rFonts w:ascii="Tahoma" w:hAnsi="Tahoma"/>
                      <w:sz w:val="18"/>
                      <w:szCs w:val="18"/>
                    </w:rPr>
                    <w:t xml:space="preserve"> 196/2003 (vigente normativa italiana in materia di privacy) e della specifica delibera dell'Autorità Garante “La scuola a prova di privacy”, qualsiasi materiale foto/video prodotto in occasione di eventi organizzati dalla scuola (recite, gite, saggi, ecc.) da me stesso, da mio/a figlio/a o dai miei familiari/amici, sarà utilizzato esclusivamente in ambito familiare/amicale, evitando la diffusione via Internet o la comunicazione a soggetti terzi, sollevando la scuola da qualsiasi responsabilità in merito.</w:t>
                  </w:r>
                </w:p>
              </w:tc>
            </w:tr>
          </w:tbl>
          <w:p w14:paraId="09D692B2" w14:textId="77777777" w:rsidR="009F15DA" w:rsidRDefault="009F15DA" w:rsidP="009F15DA"/>
          <w:p w14:paraId="07C65D2E" w14:textId="77777777" w:rsidR="009F15DA" w:rsidRDefault="009F15DA" w:rsidP="009F15DA"/>
          <w:p w14:paraId="5FF16F1F" w14:textId="77777777" w:rsidR="009F15DA" w:rsidRDefault="009F15DA" w:rsidP="009F15DA">
            <w:pPr>
              <w:spacing w:before="19" w:line="280" w:lineRule="exact"/>
            </w:pPr>
            <w:r>
              <w:rPr>
                <w:rFonts w:ascii="Tahoma" w:eastAsia="Tahoma" w:hAnsi="Tahoma" w:cs="Tahoma"/>
                <w:b/>
                <w:position w:val="-1"/>
              </w:rPr>
              <w:t>“Uscite didattiche, religiose e ricreative”</w:t>
            </w:r>
          </w:p>
          <w:p w14:paraId="4C40E80E" w14:textId="77777777" w:rsidR="009F15DA" w:rsidRDefault="009F15DA" w:rsidP="009F15DA">
            <w:pPr>
              <w:spacing w:before="19" w:line="280" w:lineRule="exact"/>
              <w:ind w:left="196"/>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9640"/>
            </w:tblGrid>
            <w:tr w:rsidR="009F15DA" w14:paraId="0DB73A73" w14:textId="77777777" w:rsidTr="00C807BC">
              <w:tc>
                <w:tcPr>
                  <w:tcW w:w="9640" w:type="dxa"/>
                  <w:tcBorders>
                    <w:top w:val="single" w:sz="1" w:space="0" w:color="000000"/>
                    <w:left w:val="single" w:sz="1" w:space="0" w:color="000000"/>
                    <w:bottom w:val="single" w:sz="1" w:space="0" w:color="000000"/>
                    <w:right w:val="single" w:sz="1" w:space="0" w:color="000000"/>
                  </w:tcBorders>
                </w:tcPr>
                <w:tbl>
                  <w:tblPr>
                    <w:tblW w:w="0" w:type="auto"/>
                    <w:tblLayout w:type="fixed"/>
                    <w:tblCellMar>
                      <w:left w:w="0" w:type="dxa"/>
                      <w:right w:w="0" w:type="dxa"/>
                    </w:tblCellMar>
                    <w:tblLook w:val="0000" w:firstRow="0" w:lastRow="0" w:firstColumn="0" w:lastColumn="0" w:noHBand="0" w:noVBand="0"/>
                  </w:tblPr>
                  <w:tblGrid>
                    <w:gridCol w:w="1695"/>
                    <w:gridCol w:w="7719"/>
                  </w:tblGrid>
                  <w:tr w:rsidR="009F15DA" w14:paraId="4C248AC8" w14:textId="77777777" w:rsidTr="00C807BC">
                    <w:tc>
                      <w:tcPr>
                        <w:tcW w:w="1695" w:type="dxa"/>
                      </w:tcPr>
                      <w:p w14:paraId="71133B39" w14:textId="77777777" w:rsidR="009F15DA" w:rsidRDefault="009F15DA" w:rsidP="009F15DA">
                        <w:pPr>
                          <w:pStyle w:val="Contenutotabella"/>
                        </w:pPr>
                        <w:r>
                          <w:rPr>
                            <w:rFonts w:ascii="Tahoma" w:hAnsi="Tahoma"/>
                            <w:sz w:val="18"/>
                            <w:szCs w:val="18"/>
                          </w:rPr>
                          <w:t>[SI] [NO]</w:t>
                        </w:r>
                      </w:p>
                    </w:tc>
                    <w:tc>
                      <w:tcPr>
                        <w:tcW w:w="7719" w:type="dxa"/>
                      </w:tcPr>
                      <w:p w14:paraId="09D3E741" w14:textId="3D340F9B" w:rsidR="009F15DA" w:rsidRDefault="009F15DA" w:rsidP="009F15DA">
                        <w:pPr>
                          <w:pStyle w:val="Contenutotabella"/>
                        </w:pPr>
                        <w:r>
                          <w:rPr>
                            <w:rFonts w:ascii="Tahoma" w:hAnsi="Tahoma"/>
                            <w:sz w:val="18"/>
                            <w:szCs w:val="18"/>
                          </w:rPr>
                          <w:t>Autorizza le uscite del proprio figlio dalla struttura scolastica qualora si ritenesse opportuno ai fini didattici, religiosi e ricreativi con o senza mezzo di trasporto.</w:t>
                        </w:r>
                      </w:p>
                      <w:p w14:paraId="215B71AC" w14:textId="77777777" w:rsidR="009F15DA" w:rsidRDefault="009F15DA" w:rsidP="009F15DA">
                        <w:pPr>
                          <w:pStyle w:val="Contenutotabella"/>
                          <w:rPr>
                            <w:rFonts w:ascii="Tahoma" w:hAnsi="Tahoma"/>
                            <w:sz w:val="18"/>
                            <w:szCs w:val="18"/>
                          </w:rPr>
                        </w:pPr>
                      </w:p>
                    </w:tc>
                  </w:tr>
                </w:tbl>
                <w:p w14:paraId="30ECF672" w14:textId="77777777" w:rsidR="009F15DA" w:rsidRDefault="009F15DA" w:rsidP="009F15DA">
                  <w:pPr>
                    <w:rPr>
                      <w:rFonts w:ascii="Tahoma" w:hAnsi="Tahoma"/>
                      <w:sz w:val="18"/>
                      <w:szCs w:val="18"/>
                    </w:rPr>
                  </w:pPr>
                </w:p>
              </w:tc>
            </w:tr>
          </w:tbl>
          <w:p w14:paraId="494A08BF" w14:textId="77777777" w:rsidR="009F15DA" w:rsidRDefault="009F15DA" w:rsidP="009F15DA"/>
          <w:p w14:paraId="383E5F5A" w14:textId="77777777" w:rsidR="009F15DA" w:rsidRDefault="009F15DA" w:rsidP="009F15DA"/>
          <w:p w14:paraId="4BDCE2FA" w14:textId="77777777" w:rsidR="009F15DA" w:rsidRDefault="009F15DA" w:rsidP="009F15DA"/>
          <w:p w14:paraId="73FC5E25" w14:textId="77777777" w:rsidR="009F15DA" w:rsidRDefault="009F15DA" w:rsidP="009F15DA"/>
          <w:p w14:paraId="33B49CAA" w14:textId="77777777" w:rsidR="009F15DA" w:rsidRDefault="009F15DA" w:rsidP="009F15DA"/>
          <w:p w14:paraId="32EAFCE7" w14:textId="77777777" w:rsidR="009F15DA" w:rsidRDefault="009F15DA" w:rsidP="009F15DA"/>
          <w:p w14:paraId="7BF4E6E8" w14:textId="77777777" w:rsidR="009F15DA" w:rsidRDefault="009F15DA" w:rsidP="009F15DA"/>
          <w:p w14:paraId="7D4B4CEF" w14:textId="77777777" w:rsidR="009F15DA" w:rsidRDefault="009F15DA" w:rsidP="009F15DA"/>
          <w:tbl>
            <w:tblPr>
              <w:tblW w:w="0" w:type="auto"/>
              <w:tblLayout w:type="fixed"/>
              <w:tblCellMar>
                <w:left w:w="0" w:type="dxa"/>
                <w:right w:w="0" w:type="dxa"/>
              </w:tblCellMar>
              <w:tblLook w:val="0000" w:firstRow="0" w:lastRow="0" w:firstColumn="0" w:lastColumn="0" w:noHBand="0" w:noVBand="0"/>
            </w:tblPr>
            <w:tblGrid>
              <w:gridCol w:w="2550"/>
              <w:gridCol w:w="7095"/>
            </w:tblGrid>
            <w:tr w:rsidR="009F15DA" w14:paraId="6784D2C7" w14:textId="77777777" w:rsidTr="00C807BC">
              <w:trPr>
                <w:trHeight w:hRule="exact" w:val="340"/>
              </w:trPr>
              <w:tc>
                <w:tcPr>
                  <w:tcW w:w="2550" w:type="dxa"/>
                  <w:vAlign w:val="center"/>
                </w:tcPr>
                <w:p w14:paraId="4CD37A5D" w14:textId="77777777" w:rsidR="009F15DA" w:rsidRDefault="009F15DA" w:rsidP="009F15DA">
                  <w:pPr>
                    <w:tabs>
                      <w:tab w:val="left" w:pos="2512"/>
                    </w:tabs>
                    <w:spacing w:line="0" w:lineRule="atLeast"/>
                    <w:ind w:left="6"/>
                  </w:pPr>
                  <w:r>
                    <w:rPr>
                      <w:rFonts w:ascii="Tahoma" w:eastAsia="Tahoma" w:hAnsi="Tahoma" w:cs="Tahoma"/>
                      <w:sz w:val="18"/>
                    </w:rPr>
                    <w:t>Data _______________</w:t>
                  </w:r>
                </w:p>
              </w:tc>
              <w:tc>
                <w:tcPr>
                  <w:tcW w:w="7095" w:type="dxa"/>
                  <w:vAlign w:val="center"/>
                </w:tcPr>
                <w:p w14:paraId="680A2045" w14:textId="37B3CA05" w:rsidR="009F15DA" w:rsidRDefault="009F15DA" w:rsidP="009F15DA">
                  <w:pPr>
                    <w:tabs>
                      <w:tab w:val="left" w:pos="2512"/>
                    </w:tabs>
                    <w:spacing w:line="0" w:lineRule="atLeast"/>
                    <w:ind w:left="6"/>
                  </w:pPr>
                  <w:r>
                    <w:rPr>
                      <w:rFonts w:ascii="Tahoma" w:eastAsia="Tahoma" w:hAnsi="Tahoma" w:cs="Tahoma"/>
                      <w:sz w:val="17"/>
                    </w:rPr>
                    <w:t xml:space="preserve">Firma leggibile </w:t>
                  </w:r>
                  <w:proofErr w:type="gramStart"/>
                  <w:r w:rsidR="00F82C53">
                    <w:rPr>
                      <w:rFonts w:ascii="Tahoma" w:eastAsia="Tahoma" w:hAnsi="Tahoma" w:cs="Tahoma"/>
                      <w:sz w:val="17"/>
                    </w:rPr>
                    <w:t xml:space="preserve">padre  </w:t>
                  </w:r>
                  <w:r>
                    <w:rPr>
                      <w:rFonts w:ascii="Tahoma" w:eastAsia="Tahoma" w:hAnsi="Tahoma" w:cs="Tahoma"/>
                      <w:sz w:val="17"/>
                    </w:rPr>
                    <w:t>_</w:t>
                  </w:r>
                  <w:proofErr w:type="gramEnd"/>
                  <w:r>
                    <w:rPr>
                      <w:rFonts w:ascii="Tahoma" w:eastAsia="Tahoma" w:hAnsi="Tahoma" w:cs="Tahoma"/>
                      <w:sz w:val="17"/>
                    </w:rPr>
                    <w:t>_____________________________________________________</w:t>
                  </w:r>
                  <w:r w:rsidR="00F82C53">
                    <w:rPr>
                      <w:rFonts w:ascii="Tahoma" w:eastAsia="Tahoma" w:hAnsi="Tahoma" w:cs="Tahoma"/>
                      <w:sz w:val="17"/>
                    </w:rPr>
                    <w:t>____</w:t>
                  </w:r>
                </w:p>
              </w:tc>
            </w:tr>
            <w:tr w:rsidR="009F15DA" w14:paraId="00A6655B" w14:textId="77777777" w:rsidTr="00C807BC">
              <w:trPr>
                <w:trHeight w:hRule="exact" w:val="340"/>
              </w:trPr>
              <w:tc>
                <w:tcPr>
                  <w:tcW w:w="2550" w:type="dxa"/>
                  <w:vAlign w:val="center"/>
                </w:tcPr>
                <w:p w14:paraId="6D9702B8" w14:textId="77777777" w:rsidR="009F15DA" w:rsidRDefault="009F15DA" w:rsidP="009F15DA">
                  <w:pPr>
                    <w:tabs>
                      <w:tab w:val="left" w:pos="2512"/>
                    </w:tabs>
                    <w:spacing w:line="0" w:lineRule="atLeast"/>
                    <w:ind w:left="6"/>
                  </w:pPr>
                  <w:r>
                    <w:rPr>
                      <w:rFonts w:ascii="Tahoma" w:eastAsia="Tahoma" w:hAnsi="Tahoma" w:cs="Tahoma"/>
                      <w:sz w:val="18"/>
                    </w:rPr>
                    <w:t>Data _______________</w:t>
                  </w:r>
                </w:p>
              </w:tc>
              <w:tc>
                <w:tcPr>
                  <w:tcW w:w="7095" w:type="dxa"/>
                  <w:vAlign w:val="center"/>
                </w:tcPr>
                <w:p w14:paraId="5550324C" w14:textId="344183B8" w:rsidR="009F15DA" w:rsidRDefault="009F15DA" w:rsidP="009F15DA">
                  <w:pPr>
                    <w:tabs>
                      <w:tab w:val="left" w:pos="2512"/>
                    </w:tabs>
                    <w:spacing w:line="0" w:lineRule="atLeast"/>
                    <w:ind w:left="6"/>
                  </w:pPr>
                  <w:r>
                    <w:rPr>
                      <w:rFonts w:ascii="Tahoma" w:eastAsia="Tahoma" w:hAnsi="Tahoma" w:cs="Tahoma"/>
                      <w:sz w:val="17"/>
                    </w:rPr>
                    <w:t>Firma leggibile</w:t>
                  </w:r>
                  <w:r w:rsidR="00F82C53">
                    <w:rPr>
                      <w:rFonts w:ascii="Tahoma" w:eastAsia="Tahoma" w:hAnsi="Tahoma" w:cs="Tahoma"/>
                      <w:sz w:val="17"/>
                    </w:rPr>
                    <w:t xml:space="preserve"> madre </w:t>
                  </w:r>
                  <w:r>
                    <w:rPr>
                      <w:rFonts w:ascii="Tahoma" w:eastAsia="Tahoma" w:hAnsi="Tahoma" w:cs="Tahoma"/>
                      <w:sz w:val="17"/>
                    </w:rPr>
                    <w:t>__________________________________________________________</w:t>
                  </w:r>
                </w:p>
              </w:tc>
            </w:tr>
          </w:tbl>
          <w:p w14:paraId="0A8AFC13" w14:textId="77777777" w:rsidR="009F15DA" w:rsidRDefault="009F15DA">
            <w:pPr>
              <w:tabs>
                <w:tab w:val="left" w:pos="266"/>
              </w:tabs>
              <w:spacing w:line="261" w:lineRule="auto"/>
              <w:jc w:val="both"/>
              <w:rPr>
                <w:rFonts w:ascii="Tahoma" w:eastAsia="Tahoma" w:hAnsi="Tahoma" w:cs="Tahoma"/>
                <w:sz w:val="16"/>
              </w:rPr>
            </w:pPr>
          </w:p>
          <w:p w14:paraId="53449239" w14:textId="77777777" w:rsidR="00CB7108" w:rsidRDefault="00CB7108">
            <w:pPr>
              <w:tabs>
                <w:tab w:val="left" w:pos="266"/>
              </w:tabs>
              <w:spacing w:line="261" w:lineRule="auto"/>
              <w:jc w:val="both"/>
            </w:pPr>
          </w:p>
          <w:p w14:paraId="0C968B96" w14:textId="77777777" w:rsidR="00AD5BD6" w:rsidRDefault="00AD5BD6">
            <w:pPr>
              <w:tabs>
                <w:tab w:val="left" w:pos="266"/>
              </w:tabs>
              <w:spacing w:line="261" w:lineRule="auto"/>
              <w:jc w:val="both"/>
            </w:pPr>
          </w:p>
          <w:p w14:paraId="10F5183C" w14:textId="08AA694E" w:rsidR="00AD5BD6" w:rsidRDefault="00AD5BD6">
            <w:pPr>
              <w:tabs>
                <w:tab w:val="left" w:pos="266"/>
              </w:tabs>
              <w:spacing w:line="261" w:lineRule="auto"/>
              <w:jc w:val="both"/>
            </w:pPr>
          </w:p>
        </w:tc>
      </w:tr>
      <w:tr w:rsidR="00CB7108" w14:paraId="62955B4E" w14:textId="77777777" w:rsidTr="009F15DA">
        <w:tblPrEx>
          <w:tblCellMar>
            <w:top w:w="28" w:type="dxa"/>
            <w:left w:w="28" w:type="dxa"/>
            <w:bottom w:w="28" w:type="dxa"/>
            <w:right w:w="28" w:type="dxa"/>
          </w:tblCellMar>
        </w:tblPrEx>
        <w:tc>
          <w:tcPr>
            <w:tcW w:w="9923" w:type="dxa"/>
            <w:tcBorders>
              <w:top w:val="single" w:sz="1" w:space="0" w:color="000000"/>
              <w:left w:val="single" w:sz="1" w:space="0" w:color="000000"/>
              <w:bottom w:val="single" w:sz="1" w:space="0" w:color="000000"/>
              <w:right w:val="single" w:sz="1" w:space="0" w:color="000000"/>
            </w:tcBorders>
          </w:tcPr>
          <w:p w14:paraId="53CFB666" w14:textId="77777777" w:rsidR="00CB7108" w:rsidRDefault="00CB7108" w:rsidP="00C807BC">
            <w:pPr>
              <w:spacing w:line="0" w:lineRule="atLeast"/>
              <w:jc w:val="center"/>
            </w:pPr>
            <w:r>
              <w:rPr>
                <w:rFonts w:ascii="Tahoma" w:eastAsia="Tahoma" w:hAnsi="Tahoma" w:cs="Tahoma"/>
                <w:b/>
              </w:rPr>
              <w:lastRenderedPageBreak/>
              <w:t>DELEGA AL RITIRO</w:t>
            </w:r>
          </w:p>
        </w:tc>
      </w:tr>
    </w:tbl>
    <w:p w14:paraId="16DCA53E" w14:textId="77777777" w:rsidR="00CB7108" w:rsidRDefault="00CB7108" w:rsidP="00CB7108"/>
    <w:tbl>
      <w:tblPr>
        <w:tblW w:w="0" w:type="auto"/>
        <w:tblLayout w:type="fixed"/>
        <w:tblCellMar>
          <w:left w:w="0" w:type="dxa"/>
          <w:right w:w="0" w:type="dxa"/>
        </w:tblCellMar>
        <w:tblLook w:val="0000" w:firstRow="0" w:lastRow="0" w:firstColumn="0" w:lastColumn="0" w:noHBand="0" w:noVBand="0"/>
      </w:tblPr>
      <w:tblGrid>
        <w:gridCol w:w="4530"/>
        <w:gridCol w:w="3975"/>
        <w:gridCol w:w="1140"/>
      </w:tblGrid>
      <w:tr w:rsidR="00CB7108" w14:paraId="29FAA29B" w14:textId="77777777" w:rsidTr="00C807BC">
        <w:tc>
          <w:tcPr>
            <w:tcW w:w="9645" w:type="dxa"/>
            <w:gridSpan w:val="3"/>
          </w:tcPr>
          <w:p w14:paraId="29BBF033" w14:textId="77777777" w:rsidR="00CB7108" w:rsidRDefault="00EF5A1C" w:rsidP="00C807BC">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SCUOLA DELL’INFANZIA “M. IMMACOLATA”</w:t>
            </w:r>
          </w:p>
        </w:tc>
      </w:tr>
      <w:tr w:rsidR="00CB7108" w14:paraId="2B55E9D9" w14:textId="77777777" w:rsidTr="00C807BC">
        <w:tc>
          <w:tcPr>
            <w:tcW w:w="9645" w:type="dxa"/>
            <w:gridSpan w:val="3"/>
          </w:tcPr>
          <w:p w14:paraId="0F3CD221" w14:textId="77777777" w:rsidR="00CB7108" w:rsidRDefault="00CB7108" w:rsidP="00C807BC">
            <w:pPr>
              <w:spacing w:line="0" w:lineRule="atLeast"/>
              <w:ind w:left="66"/>
            </w:pPr>
            <w:r>
              <w:rPr>
                <w:rFonts w:ascii="Arial" w:eastAsia="Arial" w:hAnsi="Arial" w:cs="Arial"/>
                <w:color w:val="666666"/>
                <w:sz w:val="12"/>
              </w:rPr>
              <w:t>Nome della Scuola</w:t>
            </w:r>
            <w:r>
              <w:rPr>
                <w:rFonts w:ascii="Arial" w:eastAsia="Arial" w:hAnsi="Arial" w:cs="Arial"/>
                <w:color w:val="666666"/>
                <w:sz w:val="12"/>
              </w:rPr>
              <w:br/>
            </w:r>
          </w:p>
        </w:tc>
      </w:tr>
      <w:tr w:rsidR="00CB7108" w14:paraId="7616973F" w14:textId="77777777" w:rsidTr="00C807BC">
        <w:tc>
          <w:tcPr>
            <w:tcW w:w="4530" w:type="dxa"/>
          </w:tcPr>
          <w:p w14:paraId="19F8E39B" w14:textId="77777777" w:rsidR="00CB7108" w:rsidRDefault="00CB7108" w:rsidP="00EF5A1C">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 xml:space="preserve">VIA </w:t>
            </w:r>
            <w:r w:rsidR="00EF5A1C">
              <w:rPr>
                <w:rFonts w:ascii="Arial" w:eastAsia="Arial" w:hAnsi="Arial" w:cs="Arial"/>
                <w:b/>
              </w:rPr>
              <w:t>COSTA,2</w:t>
            </w:r>
          </w:p>
        </w:tc>
        <w:tc>
          <w:tcPr>
            <w:tcW w:w="3975" w:type="dxa"/>
          </w:tcPr>
          <w:p w14:paraId="7C406681" w14:textId="77777777" w:rsidR="00CB7108" w:rsidRDefault="00EF5A1C" w:rsidP="00C807BC">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BROGLIANO (VI)</w:t>
            </w:r>
          </w:p>
        </w:tc>
        <w:tc>
          <w:tcPr>
            <w:tcW w:w="1140" w:type="dxa"/>
          </w:tcPr>
          <w:p w14:paraId="4DA961B7" w14:textId="77777777" w:rsidR="00CB7108" w:rsidRDefault="00EF5A1C" w:rsidP="00C807BC">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36070</w:t>
            </w:r>
          </w:p>
        </w:tc>
      </w:tr>
      <w:tr w:rsidR="00CB7108" w14:paraId="3DEB4ACC" w14:textId="77777777" w:rsidTr="00C807BC">
        <w:tc>
          <w:tcPr>
            <w:tcW w:w="4530" w:type="dxa"/>
          </w:tcPr>
          <w:p w14:paraId="5BB5500F" w14:textId="77777777" w:rsidR="00CB7108" w:rsidRDefault="00CB7108" w:rsidP="00C807BC">
            <w:pPr>
              <w:spacing w:line="135" w:lineRule="exact"/>
              <w:ind w:left="60"/>
            </w:pPr>
            <w:r>
              <w:rPr>
                <w:rFonts w:ascii="Arial" w:eastAsia="Arial" w:hAnsi="Arial" w:cs="Arial"/>
                <w:color w:val="666666"/>
                <w:sz w:val="12"/>
              </w:rPr>
              <w:t>Indirizzo</w:t>
            </w:r>
          </w:p>
        </w:tc>
        <w:tc>
          <w:tcPr>
            <w:tcW w:w="3975" w:type="dxa"/>
          </w:tcPr>
          <w:p w14:paraId="55CD392C" w14:textId="77777777" w:rsidR="00CB7108" w:rsidRDefault="00CB7108" w:rsidP="00C807BC">
            <w:pPr>
              <w:spacing w:line="135" w:lineRule="exact"/>
              <w:ind w:left="60"/>
            </w:pPr>
            <w:r>
              <w:rPr>
                <w:rFonts w:ascii="Arial" w:eastAsia="Arial" w:hAnsi="Arial" w:cs="Arial"/>
                <w:color w:val="666666"/>
                <w:sz w:val="12"/>
              </w:rPr>
              <w:t>Località</w:t>
            </w:r>
          </w:p>
        </w:tc>
        <w:tc>
          <w:tcPr>
            <w:tcW w:w="1140" w:type="dxa"/>
          </w:tcPr>
          <w:p w14:paraId="3D173223" w14:textId="77777777" w:rsidR="00CB7108" w:rsidRDefault="00CB7108" w:rsidP="00C807BC">
            <w:pPr>
              <w:spacing w:line="135" w:lineRule="exact"/>
              <w:ind w:left="60"/>
            </w:pPr>
            <w:r>
              <w:rPr>
                <w:rFonts w:ascii="Arial" w:eastAsia="Arial" w:hAnsi="Arial" w:cs="Arial"/>
                <w:color w:val="666666"/>
                <w:sz w:val="12"/>
              </w:rPr>
              <w:t>CAP</w:t>
            </w:r>
          </w:p>
        </w:tc>
      </w:tr>
      <w:tr w:rsidR="00CB7108" w14:paraId="73E22456" w14:textId="77777777" w:rsidTr="00C807BC">
        <w:tc>
          <w:tcPr>
            <w:tcW w:w="9645" w:type="dxa"/>
            <w:gridSpan w:val="3"/>
          </w:tcPr>
          <w:p w14:paraId="06A14509"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pPr>
          </w:p>
        </w:tc>
      </w:tr>
    </w:tbl>
    <w:p w14:paraId="4598EEAE" w14:textId="77777777" w:rsidR="00CB7108" w:rsidRDefault="00CB7108" w:rsidP="00CB7108"/>
    <w:tbl>
      <w:tblPr>
        <w:tblW w:w="0" w:type="auto"/>
        <w:tblLayout w:type="fixed"/>
        <w:tblCellMar>
          <w:left w:w="0" w:type="dxa"/>
          <w:right w:w="0" w:type="dxa"/>
        </w:tblCellMar>
        <w:tblLook w:val="0000" w:firstRow="0" w:lastRow="0" w:firstColumn="0" w:lastColumn="0" w:noHBand="0" w:noVBand="0"/>
      </w:tblPr>
      <w:tblGrid>
        <w:gridCol w:w="6630"/>
        <w:gridCol w:w="3008"/>
        <w:gridCol w:w="285"/>
      </w:tblGrid>
      <w:tr w:rsidR="00CB7108" w14:paraId="591D4CE2" w14:textId="77777777" w:rsidTr="001D3BBD">
        <w:trPr>
          <w:trHeight w:hRule="exact" w:val="567"/>
        </w:trPr>
        <w:tc>
          <w:tcPr>
            <w:tcW w:w="9638" w:type="dxa"/>
            <w:gridSpan w:val="2"/>
            <w:vAlign w:val="center"/>
          </w:tcPr>
          <w:p w14:paraId="1709515F" w14:textId="34BB2F81" w:rsidR="00CB7108" w:rsidRDefault="00CB7108" w:rsidP="00C807BC">
            <w:pPr>
              <w:spacing w:line="0" w:lineRule="atLeast"/>
            </w:pPr>
            <w:r>
              <w:rPr>
                <w:rFonts w:ascii="Tahoma" w:eastAsia="Tahoma" w:hAnsi="Tahoma" w:cs="Tahoma"/>
                <w:sz w:val="18"/>
              </w:rPr>
              <w:t xml:space="preserve">Il sottoscritto </w:t>
            </w:r>
            <w:r>
              <w:rPr>
                <w:rFonts w:ascii="Tahoma" w:eastAsia="Tahoma" w:hAnsi="Tahoma" w:cs="Tahoma"/>
                <w:i/>
                <w:sz w:val="18"/>
              </w:rPr>
              <w:t>(cognome e nome) ____________________________________________________________________</w:t>
            </w:r>
          </w:p>
        </w:tc>
        <w:tc>
          <w:tcPr>
            <w:tcW w:w="285" w:type="dxa"/>
            <w:vAlign w:val="center"/>
          </w:tcPr>
          <w:p w14:paraId="5B8359EA" w14:textId="77777777" w:rsidR="00CB7108" w:rsidRDefault="00CB7108" w:rsidP="00C807BC">
            <w:pPr>
              <w:snapToGrid w:val="0"/>
            </w:pPr>
          </w:p>
        </w:tc>
      </w:tr>
      <w:tr w:rsidR="00CB7108" w14:paraId="775A861E" w14:textId="77777777" w:rsidTr="001D3BBD">
        <w:tc>
          <w:tcPr>
            <w:tcW w:w="9638" w:type="dxa"/>
            <w:gridSpan w:val="2"/>
          </w:tcPr>
          <w:p w14:paraId="541B6300" w14:textId="77777777" w:rsidR="00CB7108" w:rsidRDefault="00CB7108" w:rsidP="00C807BC">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c>
          <w:tcPr>
            <w:tcW w:w="285" w:type="dxa"/>
          </w:tcPr>
          <w:p w14:paraId="39B1DC3B" w14:textId="77777777" w:rsidR="00CB7108" w:rsidRDefault="00CB7108" w:rsidP="00C807BC">
            <w:pPr>
              <w:snapToGrid w:val="0"/>
            </w:pPr>
          </w:p>
        </w:tc>
      </w:tr>
      <w:tr w:rsidR="00CB7108" w14:paraId="63690F2E" w14:textId="77777777" w:rsidTr="001D3BBD">
        <w:trPr>
          <w:trHeight w:hRule="exact" w:val="567"/>
        </w:trPr>
        <w:tc>
          <w:tcPr>
            <w:tcW w:w="6630" w:type="dxa"/>
            <w:vAlign w:val="center"/>
          </w:tcPr>
          <w:p w14:paraId="66D82010" w14:textId="24901FFC" w:rsidR="00CB7108" w:rsidRPr="001D3BBD" w:rsidRDefault="00CB7108" w:rsidP="00C807BC">
            <w:pPr>
              <w:pStyle w:val="Contenutotabella"/>
              <w:rPr>
                <w:u w:val="single"/>
              </w:rPr>
            </w:pPr>
            <w:proofErr w:type="gramStart"/>
            <w:r w:rsidRPr="001D3BBD">
              <w:rPr>
                <w:rFonts w:ascii="Tahoma" w:eastAsia="Tahoma" w:hAnsi="Tahoma" w:cs="Tahoma"/>
                <w:sz w:val="18"/>
                <w:u w:val="single"/>
              </w:rPr>
              <w:t xml:space="preserve">di </w:t>
            </w:r>
            <w:r w:rsidRPr="001D3BBD">
              <w:rPr>
                <w:u w:val="single"/>
              </w:rPr>
              <w:t xml:space="preserve"> _</w:t>
            </w:r>
            <w:proofErr w:type="gramEnd"/>
            <w:r w:rsidRPr="001D3BBD">
              <w:rPr>
                <w:u w:val="single"/>
              </w:rPr>
              <w:t>____________________________________________</w:t>
            </w:r>
          </w:p>
        </w:tc>
        <w:tc>
          <w:tcPr>
            <w:tcW w:w="3293" w:type="dxa"/>
            <w:gridSpan w:val="2"/>
            <w:vAlign w:val="center"/>
          </w:tcPr>
          <w:p w14:paraId="0C52E6B3" w14:textId="77777777" w:rsidR="00CB7108" w:rsidRDefault="00CB7108" w:rsidP="001D3BBD">
            <w:pPr>
              <w:pStyle w:val="Contenutotabella"/>
              <w:ind w:right="-4"/>
            </w:pPr>
            <w:r w:rsidRPr="001D3BBD">
              <w:rPr>
                <w:u w:val="single"/>
              </w:rPr>
              <w:t>_______________________</w:t>
            </w:r>
          </w:p>
        </w:tc>
      </w:tr>
      <w:tr w:rsidR="00CB7108" w14:paraId="67682BB9" w14:textId="77777777" w:rsidTr="001D3BBD">
        <w:tc>
          <w:tcPr>
            <w:tcW w:w="6630" w:type="dxa"/>
          </w:tcPr>
          <w:p w14:paraId="507853B7" w14:textId="77777777" w:rsidR="00CB7108" w:rsidRDefault="00CB7108" w:rsidP="00C807BC">
            <w:pPr>
              <w:spacing w:line="0" w:lineRule="atLeast"/>
              <w:jc w:val="center"/>
            </w:pPr>
            <w:r>
              <w:rPr>
                <w:rFonts w:ascii="Tahoma" w:eastAsia="Tahoma" w:hAnsi="Tahoma" w:cs="Tahoma"/>
                <w:i/>
                <w:sz w:val="18"/>
              </w:rPr>
              <w:t>(cognome e nome del bambino)</w:t>
            </w:r>
          </w:p>
        </w:tc>
        <w:tc>
          <w:tcPr>
            <w:tcW w:w="3293" w:type="dxa"/>
            <w:gridSpan w:val="2"/>
          </w:tcPr>
          <w:p w14:paraId="333084EC" w14:textId="1B4D5B8B" w:rsidR="00CB7108" w:rsidRDefault="00CB7108" w:rsidP="00C807BC">
            <w:pPr>
              <w:spacing w:line="0" w:lineRule="atLeast"/>
              <w:jc w:val="center"/>
            </w:pPr>
            <w:r>
              <w:rPr>
                <w:rFonts w:ascii="Tahoma" w:eastAsia="Tahoma" w:hAnsi="Tahoma" w:cs="Tahoma"/>
                <w:i/>
                <w:sz w:val="18"/>
              </w:rPr>
              <w:t>(codice fiscale del bambino</w:t>
            </w:r>
            <w:r w:rsidR="001D3BBD">
              <w:rPr>
                <w:rFonts w:ascii="Tahoma" w:eastAsia="Tahoma" w:hAnsi="Tahoma" w:cs="Tahoma"/>
                <w:i/>
                <w:sz w:val="18"/>
              </w:rPr>
              <w:t>/a</w:t>
            </w:r>
            <w:r>
              <w:rPr>
                <w:rFonts w:ascii="Tahoma" w:eastAsia="Tahoma" w:hAnsi="Tahoma" w:cs="Tahoma"/>
                <w:i/>
                <w:sz w:val="18"/>
              </w:rPr>
              <w:t>)</w:t>
            </w:r>
          </w:p>
        </w:tc>
      </w:tr>
    </w:tbl>
    <w:p w14:paraId="226237D1" w14:textId="77777777" w:rsidR="00CB7108" w:rsidRDefault="00CB7108" w:rsidP="00CB7108"/>
    <w:p w14:paraId="2D041E13" w14:textId="77777777" w:rsidR="00CB7108" w:rsidRDefault="00CB7108" w:rsidP="00CB7108"/>
    <w:p w14:paraId="12028DE1" w14:textId="77777777" w:rsidR="00CB7108" w:rsidRDefault="00CB7108" w:rsidP="00CB7108">
      <w:pPr>
        <w:spacing w:before="19" w:line="280" w:lineRule="exact"/>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9642"/>
      </w:tblGrid>
      <w:tr w:rsidR="00CB7108" w14:paraId="25EF39E9" w14:textId="77777777" w:rsidTr="00C807BC">
        <w:tc>
          <w:tcPr>
            <w:tcW w:w="9642" w:type="dxa"/>
            <w:tcBorders>
              <w:top w:val="single" w:sz="1" w:space="0" w:color="000000"/>
              <w:left w:val="single" w:sz="1" w:space="0" w:color="000000"/>
              <w:bottom w:val="single" w:sz="1" w:space="0" w:color="000000"/>
              <w:right w:val="single" w:sz="1" w:space="0" w:color="000000"/>
            </w:tcBorders>
          </w:tcPr>
          <w:p w14:paraId="0709B574" w14:textId="77777777" w:rsidR="00CB7108" w:rsidRDefault="00CB7108" w:rsidP="00C807BC">
            <w:r>
              <w:rPr>
                <w:rFonts w:ascii="Tahoma" w:hAnsi="Tahoma" w:cs="Tahoma"/>
                <w:sz w:val="18"/>
                <w:szCs w:val="18"/>
              </w:rPr>
              <w:t>autorizza le insegnanti e solleva la scuola da ogni responsabilità nell'affidare il proprio figlio alle persone indicate</w:t>
            </w:r>
          </w:p>
          <w:p w14:paraId="1A82C5E9" w14:textId="117D516B" w:rsidR="00CB7108" w:rsidRDefault="00CB7108" w:rsidP="00300792">
            <w:r>
              <w:rPr>
                <w:rFonts w:ascii="Tahoma" w:hAnsi="Tahoma" w:cs="Tahoma"/>
                <w:sz w:val="18"/>
                <w:szCs w:val="18"/>
              </w:rPr>
              <w:t xml:space="preserve">di seguito per l'anno scolastico </w:t>
            </w:r>
            <w:r>
              <w:rPr>
                <w:rFonts w:ascii="Arial" w:hAnsi="Arial" w:cs="Tahoma"/>
                <w:b/>
                <w:bCs/>
                <w:sz w:val="22"/>
                <w:szCs w:val="22"/>
                <w:u w:val="single"/>
              </w:rPr>
              <w:t>20</w:t>
            </w:r>
            <w:r w:rsidR="001032CF">
              <w:rPr>
                <w:rFonts w:ascii="Arial" w:hAnsi="Arial" w:cs="Tahoma"/>
                <w:b/>
                <w:bCs/>
                <w:sz w:val="22"/>
                <w:szCs w:val="22"/>
                <w:u w:val="single"/>
              </w:rPr>
              <w:t>2</w:t>
            </w:r>
            <w:r w:rsidR="00CD0CDA">
              <w:rPr>
                <w:rFonts w:ascii="Arial" w:hAnsi="Arial" w:cs="Tahoma"/>
                <w:b/>
                <w:bCs/>
                <w:sz w:val="22"/>
                <w:szCs w:val="22"/>
                <w:u w:val="single"/>
              </w:rPr>
              <w:t>6</w:t>
            </w:r>
            <w:r w:rsidR="00FD46D8">
              <w:rPr>
                <w:rFonts w:ascii="Arial" w:hAnsi="Arial" w:cs="Tahoma"/>
                <w:b/>
                <w:bCs/>
                <w:sz w:val="22"/>
                <w:szCs w:val="22"/>
                <w:u w:val="single"/>
              </w:rPr>
              <w:t xml:space="preserve"> </w:t>
            </w:r>
            <w:r>
              <w:rPr>
                <w:rFonts w:ascii="Tahoma" w:hAnsi="Tahoma" w:cs="Tahoma"/>
                <w:sz w:val="18"/>
                <w:szCs w:val="18"/>
              </w:rPr>
              <w:t xml:space="preserve">/ </w:t>
            </w:r>
            <w:r>
              <w:rPr>
                <w:rFonts w:ascii="Arial" w:hAnsi="Arial" w:cs="Tahoma"/>
                <w:b/>
                <w:bCs/>
                <w:sz w:val="22"/>
                <w:szCs w:val="22"/>
                <w:u w:val="single"/>
              </w:rPr>
              <w:t>20</w:t>
            </w:r>
            <w:r w:rsidR="001032CF">
              <w:rPr>
                <w:rFonts w:ascii="Arial" w:hAnsi="Arial" w:cs="Tahoma"/>
                <w:b/>
                <w:bCs/>
                <w:sz w:val="22"/>
                <w:szCs w:val="22"/>
                <w:u w:val="single"/>
              </w:rPr>
              <w:t>2</w:t>
            </w:r>
            <w:r w:rsidR="00CD0CDA">
              <w:rPr>
                <w:rFonts w:ascii="Arial" w:hAnsi="Arial" w:cs="Tahoma"/>
                <w:b/>
                <w:bCs/>
                <w:sz w:val="22"/>
                <w:szCs w:val="22"/>
                <w:u w:val="single"/>
              </w:rPr>
              <w:t>7</w:t>
            </w:r>
            <w:r>
              <w:rPr>
                <w:rFonts w:ascii="Tahoma" w:hAnsi="Tahoma" w:cs="Tahoma"/>
                <w:sz w:val="18"/>
                <w:szCs w:val="18"/>
              </w:rPr>
              <w:t xml:space="preserve"> o fino a revoca</w:t>
            </w:r>
          </w:p>
        </w:tc>
      </w:tr>
    </w:tbl>
    <w:p w14:paraId="658D774F" w14:textId="77777777" w:rsidR="00CB7108" w:rsidRDefault="00CB7108" w:rsidP="00CB7108"/>
    <w:p w14:paraId="7F26FF77" w14:textId="77777777" w:rsidR="00CB7108" w:rsidRDefault="00CB7108" w:rsidP="00CB7108"/>
    <w:p w14:paraId="16237C68" w14:textId="4994FDDD" w:rsidR="00CB7108" w:rsidRDefault="00CB7108" w:rsidP="00CB7108">
      <w:pPr>
        <w:spacing w:before="19" w:line="280" w:lineRule="exact"/>
      </w:pPr>
      <w:r>
        <w:rPr>
          <w:rFonts w:ascii="Tahoma" w:eastAsia="Tahoma" w:hAnsi="Tahoma" w:cs="Tahoma"/>
          <w:b/>
        </w:rPr>
        <w:t>“Persone delegate al ritiro”</w:t>
      </w:r>
      <w:r w:rsidR="001032CF">
        <w:rPr>
          <w:rFonts w:ascii="Tahoma" w:eastAsia="Tahoma" w:hAnsi="Tahoma" w:cs="Tahoma"/>
          <w:b/>
        </w:rPr>
        <w:t xml:space="preserve"> </w:t>
      </w:r>
      <w:r w:rsidR="001032CF" w:rsidRPr="0060622E">
        <w:rPr>
          <w:rFonts w:ascii="Tahoma" w:eastAsia="Tahoma" w:hAnsi="Tahoma" w:cs="Tahoma"/>
          <w:b/>
          <w:u w:val="single"/>
        </w:rPr>
        <w:t>allegare copia documento di identità</w:t>
      </w:r>
      <w:r w:rsidR="00AD5BD6" w:rsidRPr="0060622E">
        <w:rPr>
          <w:rFonts w:ascii="Tahoma" w:eastAsia="Tahoma" w:hAnsi="Tahoma" w:cs="Tahoma"/>
          <w:b/>
          <w:u w:val="single"/>
        </w:rPr>
        <w:t xml:space="preserve"> dei delegati</w:t>
      </w:r>
    </w:p>
    <w:p w14:paraId="6A686524"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7041D1CE" w14:textId="77777777" w:rsidTr="00C807BC">
        <w:tc>
          <w:tcPr>
            <w:tcW w:w="3690" w:type="dxa"/>
          </w:tcPr>
          <w:p w14:paraId="41FCFB3B"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213EE884"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056AE0E1"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0D0533DB" w14:textId="77777777" w:rsidTr="00C807BC">
        <w:tc>
          <w:tcPr>
            <w:tcW w:w="3690" w:type="dxa"/>
          </w:tcPr>
          <w:p w14:paraId="281AC346"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25C21C96"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22CF7D43" w14:textId="77777777" w:rsidR="00CB7108" w:rsidRDefault="00CB7108" w:rsidP="00C807BC">
            <w:pPr>
              <w:spacing w:line="135" w:lineRule="exact"/>
              <w:ind w:left="60"/>
            </w:pPr>
            <w:r>
              <w:rPr>
                <w:rFonts w:ascii="Arial" w:eastAsia="Arial" w:hAnsi="Arial" w:cs="Arial"/>
                <w:color w:val="666666"/>
                <w:sz w:val="12"/>
              </w:rPr>
              <w:t>Ruolo</w:t>
            </w:r>
          </w:p>
        </w:tc>
      </w:tr>
    </w:tbl>
    <w:p w14:paraId="1BA31B19" w14:textId="77777777" w:rsidR="00CB7108" w:rsidRDefault="00CB7108" w:rsidP="00CB7108"/>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5C31DA36" w14:textId="77777777" w:rsidTr="00C807BC">
        <w:tc>
          <w:tcPr>
            <w:tcW w:w="3690" w:type="dxa"/>
          </w:tcPr>
          <w:p w14:paraId="5B534CF2"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25BBC8F7"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30197889"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48D41B30" w14:textId="77777777" w:rsidTr="00C807BC">
        <w:tc>
          <w:tcPr>
            <w:tcW w:w="3690" w:type="dxa"/>
          </w:tcPr>
          <w:p w14:paraId="7F8D3D87"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687E642B"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53D5B6D6" w14:textId="77777777" w:rsidR="00CB7108" w:rsidRDefault="00CB7108" w:rsidP="00C807BC">
            <w:pPr>
              <w:spacing w:line="135" w:lineRule="exact"/>
              <w:ind w:left="60"/>
            </w:pPr>
            <w:r>
              <w:rPr>
                <w:rFonts w:ascii="Arial" w:eastAsia="Arial" w:hAnsi="Arial" w:cs="Arial"/>
                <w:color w:val="666666"/>
                <w:sz w:val="12"/>
              </w:rPr>
              <w:t>Ruolo</w:t>
            </w:r>
          </w:p>
        </w:tc>
      </w:tr>
    </w:tbl>
    <w:p w14:paraId="0C23EC6A"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4ED7AAF6" w14:textId="77777777" w:rsidTr="00C807BC">
        <w:tc>
          <w:tcPr>
            <w:tcW w:w="3690" w:type="dxa"/>
          </w:tcPr>
          <w:p w14:paraId="5931482B"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52AA7329"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7010C80E"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578F7E5A" w14:textId="77777777" w:rsidTr="00C807BC">
        <w:tc>
          <w:tcPr>
            <w:tcW w:w="3690" w:type="dxa"/>
          </w:tcPr>
          <w:p w14:paraId="42C66C2B"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51308E6D"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4ED4DF83" w14:textId="77777777" w:rsidR="00CB7108" w:rsidRDefault="00CB7108" w:rsidP="00C807BC">
            <w:pPr>
              <w:spacing w:line="135" w:lineRule="exact"/>
              <w:ind w:left="60"/>
            </w:pPr>
            <w:r>
              <w:rPr>
                <w:rFonts w:ascii="Arial" w:eastAsia="Arial" w:hAnsi="Arial" w:cs="Arial"/>
                <w:color w:val="666666"/>
                <w:sz w:val="12"/>
              </w:rPr>
              <w:t>Ruolo</w:t>
            </w:r>
          </w:p>
        </w:tc>
      </w:tr>
    </w:tbl>
    <w:p w14:paraId="36EF33C3"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626A85EF" w14:textId="77777777" w:rsidTr="00C807BC">
        <w:tc>
          <w:tcPr>
            <w:tcW w:w="3690" w:type="dxa"/>
          </w:tcPr>
          <w:p w14:paraId="11A19D5A"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001E538D"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2677F123"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36DABAD8" w14:textId="77777777" w:rsidTr="00C807BC">
        <w:tc>
          <w:tcPr>
            <w:tcW w:w="3690" w:type="dxa"/>
          </w:tcPr>
          <w:p w14:paraId="2BA10F39"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5CD1B8AD"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74A69CD0" w14:textId="77777777" w:rsidR="00CB7108" w:rsidRDefault="00CB7108" w:rsidP="00C807BC">
            <w:pPr>
              <w:spacing w:line="135" w:lineRule="exact"/>
              <w:ind w:left="60"/>
            </w:pPr>
            <w:r>
              <w:rPr>
                <w:rFonts w:ascii="Arial" w:eastAsia="Arial" w:hAnsi="Arial" w:cs="Arial"/>
                <w:color w:val="666666"/>
                <w:sz w:val="12"/>
              </w:rPr>
              <w:t>Ruolo</w:t>
            </w:r>
          </w:p>
        </w:tc>
      </w:tr>
    </w:tbl>
    <w:p w14:paraId="003EBDE0"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26390F19" w14:textId="77777777" w:rsidTr="00C807BC">
        <w:tc>
          <w:tcPr>
            <w:tcW w:w="3690" w:type="dxa"/>
          </w:tcPr>
          <w:p w14:paraId="0206DFD8"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5CC60E0D"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3515F3DC"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38BB744C" w14:textId="77777777" w:rsidTr="00C807BC">
        <w:tc>
          <w:tcPr>
            <w:tcW w:w="3690" w:type="dxa"/>
          </w:tcPr>
          <w:p w14:paraId="7604F331"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36F29916"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13E7A541" w14:textId="77777777" w:rsidR="00CB7108" w:rsidRDefault="00CB7108" w:rsidP="00C807BC">
            <w:pPr>
              <w:spacing w:line="135" w:lineRule="exact"/>
              <w:ind w:left="60"/>
            </w:pPr>
            <w:r>
              <w:rPr>
                <w:rFonts w:ascii="Arial" w:eastAsia="Arial" w:hAnsi="Arial" w:cs="Arial"/>
                <w:color w:val="666666"/>
                <w:sz w:val="12"/>
              </w:rPr>
              <w:t>Ruolo</w:t>
            </w:r>
          </w:p>
        </w:tc>
      </w:tr>
    </w:tbl>
    <w:p w14:paraId="0A695E9B"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3A922A90" w14:textId="77777777" w:rsidTr="00C807BC">
        <w:tc>
          <w:tcPr>
            <w:tcW w:w="3690" w:type="dxa"/>
          </w:tcPr>
          <w:p w14:paraId="075F0F5E"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64DD3F52"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16D31325"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14BAF96F" w14:textId="77777777" w:rsidTr="00C807BC">
        <w:tc>
          <w:tcPr>
            <w:tcW w:w="3690" w:type="dxa"/>
          </w:tcPr>
          <w:p w14:paraId="1477B207"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4EF5769B"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39D3FDC3" w14:textId="77777777" w:rsidR="00CB7108" w:rsidRDefault="00CB7108" w:rsidP="00C807BC">
            <w:pPr>
              <w:spacing w:line="135" w:lineRule="exact"/>
              <w:ind w:left="60"/>
            </w:pPr>
            <w:r>
              <w:rPr>
                <w:rFonts w:ascii="Arial" w:eastAsia="Arial" w:hAnsi="Arial" w:cs="Arial"/>
                <w:color w:val="666666"/>
                <w:sz w:val="12"/>
              </w:rPr>
              <w:t>Ruolo</w:t>
            </w:r>
          </w:p>
        </w:tc>
      </w:tr>
    </w:tbl>
    <w:p w14:paraId="63FFD7C3"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2192E5E6" w14:textId="77777777" w:rsidTr="00C807BC">
        <w:tc>
          <w:tcPr>
            <w:tcW w:w="3690" w:type="dxa"/>
          </w:tcPr>
          <w:p w14:paraId="690535C5"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07ECAFEB"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1E258CAF"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7012925F" w14:textId="77777777" w:rsidTr="00C807BC">
        <w:tc>
          <w:tcPr>
            <w:tcW w:w="3690" w:type="dxa"/>
          </w:tcPr>
          <w:p w14:paraId="1B8A779B"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2A1B40FD"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7298EEEB" w14:textId="77777777" w:rsidR="00CB7108" w:rsidRDefault="00CB7108" w:rsidP="00C807BC">
            <w:pPr>
              <w:spacing w:line="135" w:lineRule="exact"/>
              <w:ind w:left="60"/>
            </w:pPr>
            <w:r>
              <w:rPr>
                <w:rFonts w:ascii="Arial" w:eastAsia="Arial" w:hAnsi="Arial" w:cs="Arial"/>
                <w:color w:val="666666"/>
                <w:sz w:val="12"/>
              </w:rPr>
              <w:t>Ruolo</w:t>
            </w:r>
          </w:p>
        </w:tc>
      </w:tr>
    </w:tbl>
    <w:p w14:paraId="13864106"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7D540B41" w14:textId="77777777" w:rsidTr="00C807BC">
        <w:tc>
          <w:tcPr>
            <w:tcW w:w="3690" w:type="dxa"/>
          </w:tcPr>
          <w:p w14:paraId="2079360F"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651B9DBC"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6F7F2FA7"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3D8883D8" w14:textId="77777777" w:rsidTr="00C807BC">
        <w:tc>
          <w:tcPr>
            <w:tcW w:w="3690" w:type="dxa"/>
          </w:tcPr>
          <w:p w14:paraId="1C40CAE8"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7CB4D75B"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40B6BD4A" w14:textId="77777777" w:rsidR="00CB7108" w:rsidRDefault="00CB7108" w:rsidP="00C807BC">
            <w:pPr>
              <w:spacing w:line="135" w:lineRule="exact"/>
              <w:ind w:left="60"/>
            </w:pPr>
            <w:r>
              <w:rPr>
                <w:rFonts w:ascii="Arial" w:eastAsia="Arial" w:hAnsi="Arial" w:cs="Arial"/>
                <w:color w:val="666666"/>
                <w:sz w:val="12"/>
              </w:rPr>
              <w:t>Ruolo</w:t>
            </w:r>
          </w:p>
        </w:tc>
      </w:tr>
    </w:tbl>
    <w:p w14:paraId="3936C5A5"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05CFD099" w14:textId="77777777" w:rsidTr="00C807BC">
        <w:tc>
          <w:tcPr>
            <w:tcW w:w="3690" w:type="dxa"/>
          </w:tcPr>
          <w:p w14:paraId="05490C0F"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5E604901"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2EDD95FD"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05150144" w14:textId="77777777" w:rsidTr="00C807BC">
        <w:tc>
          <w:tcPr>
            <w:tcW w:w="3690" w:type="dxa"/>
          </w:tcPr>
          <w:p w14:paraId="10822E37"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6D33A308"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71026CCE" w14:textId="77777777" w:rsidR="00CB7108" w:rsidRDefault="00CB7108" w:rsidP="00C807BC">
            <w:pPr>
              <w:spacing w:line="135" w:lineRule="exact"/>
              <w:ind w:left="60"/>
            </w:pPr>
            <w:r>
              <w:rPr>
                <w:rFonts w:ascii="Arial" w:eastAsia="Arial" w:hAnsi="Arial" w:cs="Arial"/>
                <w:color w:val="666666"/>
                <w:sz w:val="12"/>
              </w:rPr>
              <w:t>Ruolo</w:t>
            </w:r>
          </w:p>
        </w:tc>
      </w:tr>
    </w:tbl>
    <w:p w14:paraId="11DE4CDF" w14:textId="77777777" w:rsidR="00CB7108" w:rsidRDefault="00CB7108" w:rsidP="00CB7108">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CB7108" w14:paraId="39C444D1" w14:textId="77777777" w:rsidTr="00C807BC">
        <w:tc>
          <w:tcPr>
            <w:tcW w:w="3690" w:type="dxa"/>
          </w:tcPr>
          <w:p w14:paraId="1837BF36"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2DAF36F0"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35DB5122" w14:textId="77777777" w:rsidR="00CB7108" w:rsidRDefault="00CB7108" w:rsidP="00C807BC">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CB7108" w14:paraId="456A9AD1" w14:textId="77777777" w:rsidTr="00C807BC">
        <w:tc>
          <w:tcPr>
            <w:tcW w:w="3690" w:type="dxa"/>
          </w:tcPr>
          <w:p w14:paraId="3990D9FF" w14:textId="77777777" w:rsidR="00CB7108" w:rsidRDefault="00CB7108" w:rsidP="00C807BC">
            <w:pPr>
              <w:spacing w:line="135" w:lineRule="exact"/>
              <w:ind w:left="60"/>
            </w:pPr>
            <w:r>
              <w:rPr>
                <w:rFonts w:ascii="Arial" w:eastAsia="Arial" w:hAnsi="Arial" w:cs="Arial"/>
                <w:color w:val="666666"/>
                <w:sz w:val="12"/>
              </w:rPr>
              <w:t>Cognome</w:t>
            </w:r>
          </w:p>
        </w:tc>
        <w:tc>
          <w:tcPr>
            <w:tcW w:w="3675" w:type="dxa"/>
          </w:tcPr>
          <w:p w14:paraId="0507DDD6" w14:textId="77777777" w:rsidR="00CB7108" w:rsidRDefault="00CB7108" w:rsidP="00C807BC">
            <w:pPr>
              <w:spacing w:line="135" w:lineRule="exact"/>
              <w:ind w:left="60"/>
            </w:pPr>
            <w:r>
              <w:rPr>
                <w:rFonts w:ascii="Arial" w:eastAsia="Arial" w:hAnsi="Arial" w:cs="Arial"/>
                <w:color w:val="666666"/>
                <w:sz w:val="12"/>
              </w:rPr>
              <w:t>Nome</w:t>
            </w:r>
          </w:p>
        </w:tc>
        <w:tc>
          <w:tcPr>
            <w:tcW w:w="2280" w:type="dxa"/>
          </w:tcPr>
          <w:p w14:paraId="19D61830" w14:textId="77777777" w:rsidR="00CB7108" w:rsidRDefault="00CB7108" w:rsidP="00C807BC">
            <w:pPr>
              <w:spacing w:line="135" w:lineRule="exact"/>
              <w:ind w:left="60"/>
            </w:pPr>
            <w:r>
              <w:rPr>
                <w:rFonts w:ascii="Arial" w:eastAsia="Arial" w:hAnsi="Arial" w:cs="Arial"/>
                <w:color w:val="666666"/>
                <w:sz w:val="12"/>
              </w:rPr>
              <w:t>Ruolo</w:t>
            </w:r>
          </w:p>
        </w:tc>
      </w:tr>
    </w:tbl>
    <w:p w14:paraId="25C2124D" w14:textId="77777777" w:rsidR="00CB7108" w:rsidRDefault="00CB7108" w:rsidP="00CB7108"/>
    <w:p w14:paraId="2144EDAA" w14:textId="77777777" w:rsidR="00CB7108" w:rsidRDefault="00CB7108" w:rsidP="00CB7108"/>
    <w:tbl>
      <w:tblPr>
        <w:tblW w:w="0" w:type="auto"/>
        <w:tblLayout w:type="fixed"/>
        <w:tblCellMar>
          <w:left w:w="0" w:type="dxa"/>
          <w:right w:w="0" w:type="dxa"/>
        </w:tblCellMar>
        <w:tblLook w:val="0000" w:firstRow="0" w:lastRow="0" w:firstColumn="0" w:lastColumn="0" w:noHBand="0" w:noVBand="0"/>
      </w:tblPr>
      <w:tblGrid>
        <w:gridCol w:w="2550"/>
        <w:gridCol w:w="7095"/>
      </w:tblGrid>
      <w:tr w:rsidR="00CB7108" w14:paraId="1227C056" w14:textId="77777777" w:rsidTr="00C807BC">
        <w:trPr>
          <w:trHeight w:hRule="exact" w:val="340"/>
        </w:trPr>
        <w:tc>
          <w:tcPr>
            <w:tcW w:w="2550" w:type="dxa"/>
            <w:vAlign w:val="center"/>
          </w:tcPr>
          <w:p w14:paraId="6C5E567E" w14:textId="77777777" w:rsidR="00CB7108" w:rsidRDefault="00CB7108" w:rsidP="00C807BC">
            <w:pPr>
              <w:tabs>
                <w:tab w:val="left" w:pos="2512"/>
              </w:tabs>
              <w:spacing w:line="0" w:lineRule="atLeast"/>
              <w:ind w:left="6"/>
            </w:pPr>
            <w:r>
              <w:rPr>
                <w:rFonts w:ascii="Tahoma" w:eastAsia="Tahoma" w:hAnsi="Tahoma" w:cs="Tahoma"/>
                <w:sz w:val="18"/>
              </w:rPr>
              <w:t>Data _______________</w:t>
            </w:r>
          </w:p>
        </w:tc>
        <w:tc>
          <w:tcPr>
            <w:tcW w:w="7095" w:type="dxa"/>
            <w:vAlign w:val="center"/>
          </w:tcPr>
          <w:p w14:paraId="7A290167" w14:textId="3B13D6B1" w:rsidR="00CB7108" w:rsidRDefault="00CB7108" w:rsidP="00C807BC">
            <w:pPr>
              <w:tabs>
                <w:tab w:val="left" w:pos="2512"/>
              </w:tabs>
              <w:spacing w:line="0" w:lineRule="atLeast"/>
              <w:ind w:left="6"/>
            </w:pPr>
            <w:r>
              <w:rPr>
                <w:rFonts w:ascii="Tahoma" w:eastAsia="Tahoma" w:hAnsi="Tahoma" w:cs="Tahoma"/>
                <w:sz w:val="17"/>
              </w:rPr>
              <w:t>Firma leggibile</w:t>
            </w:r>
            <w:r w:rsidR="00F82C53">
              <w:rPr>
                <w:rFonts w:ascii="Tahoma" w:eastAsia="Tahoma" w:hAnsi="Tahoma" w:cs="Tahoma"/>
                <w:sz w:val="17"/>
              </w:rPr>
              <w:t xml:space="preserve"> padre </w:t>
            </w:r>
            <w:r>
              <w:rPr>
                <w:rFonts w:ascii="Tahoma" w:eastAsia="Tahoma" w:hAnsi="Tahoma" w:cs="Tahoma"/>
                <w:sz w:val="17"/>
              </w:rPr>
              <w:t>_________________________________________________________</w:t>
            </w:r>
          </w:p>
        </w:tc>
      </w:tr>
      <w:tr w:rsidR="00CB7108" w14:paraId="35407B58" w14:textId="77777777" w:rsidTr="00C807BC">
        <w:trPr>
          <w:trHeight w:hRule="exact" w:val="340"/>
        </w:trPr>
        <w:tc>
          <w:tcPr>
            <w:tcW w:w="2550" w:type="dxa"/>
            <w:vAlign w:val="center"/>
          </w:tcPr>
          <w:p w14:paraId="1A0A56B8" w14:textId="77777777" w:rsidR="00CB7108" w:rsidRDefault="00CB7108" w:rsidP="00C807BC">
            <w:pPr>
              <w:tabs>
                <w:tab w:val="left" w:pos="2512"/>
              </w:tabs>
              <w:spacing w:line="0" w:lineRule="atLeast"/>
              <w:ind w:left="6"/>
            </w:pPr>
            <w:r>
              <w:rPr>
                <w:rFonts w:ascii="Tahoma" w:eastAsia="Tahoma" w:hAnsi="Tahoma" w:cs="Tahoma"/>
                <w:sz w:val="18"/>
              </w:rPr>
              <w:t>Data _______________</w:t>
            </w:r>
          </w:p>
        </w:tc>
        <w:tc>
          <w:tcPr>
            <w:tcW w:w="7095" w:type="dxa"/>
            <w:vAlign w:val="center"/>
          </w:tcPr>
          <w:p w14:paraId="19ADA285" w14:textId="1E201CF7" w:rsidR="00CB7108" w:rsidRDefault="00CB7108" w:rsidP="00C807BC">
            <w:pPr>
              <w:tabs>
                <w:tab w:val="left" w:pos="2512"/>
              </w:tabs>
              <w:spacing w:line="0" w:lineRule="atLeast"/>
              <w:ind w:left="6"/>
            </w:pPr>
            <w:r>
              <w:rPr>
                <w:rFonts w:ascii="Tahoma" w:eastAsia="Tahoma" w:hAnsi="Tahoma" w:cs="Tahoma"/>
                <w:sz w:val="17"/>
              </w:rPr>
              <w:t>Firma leggibile</w:t>
            </w:r>
            <w:r w:rsidR="00F82C53">
              <w:rPr>
                <w:rFonts w:ascii="Tahoma" w:eastAsia="Tahoma" w:hAnsi="Tahoma" w:cs="Tahoma"/>
                <w:sz w:val="17"/>
              </w:rPr>
              <w:t xml:space="preserve"> madre </w:t>
            </w:r>
            <w:r>
              <w:rPr>
                <w:rFonts w:ascii="Tahoma" w:eastAsia="Tahoma" w:hAnsi="Tahoma" w:cs="Tahoma"/>
                <w:sz w:val="17"/>
              </w:rPr>
              <w:t>_________________________________________________________</w:t>
            </w:r>
          </w:p>
        </w:tc>
      </w:tr>
    </w:tbl>
    <w:p w14:paraId="05C8AD33" w14:textId="77777777" w:rsidR="00DB4B07" w:rsidRPr="009F15DA" w:rsidRDefault="00DB4B07">
      <w:pPr>
        <w:rPr>
          <w:sz w:val="10"/>
        </w:rPr>
      </w:pPr>
    </w:p>
    <w:sectPr w:rsidR="00DB4B07" w:rsidRPr="009F15DA" w:rsidSect="008C48F6">
      <w:footerReference w:type="default" r:id="rId10"/>
      <w:pgSz w:w="11906" w:h="16838"/>
      <w:pgMar w:top="284" w:right="567" w:bottom="567" w:left="567"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FD8E" w14:textId="77777777" w:rsidR="00CB187D" w:rsidRDefault="00CB187D" w:rsidP="00495C8B">
      <w:r>
        <w:separator/>
      </w:r>
    </w:p>
  </w:endnote>
  <w:endnote w:type="continuationSeparator" w:id="0">
    <w:p w14:paraId="1CA1C62B" w14:textId="77777777" w:rsidR="00CB187D" w:rsidRDefault="00CB187D" w:rsidP="0049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Device Font 10cpi"/>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DD37" w14:textId="20C5B286" w:rsidR="00F97846" w:rsidRDefault="00F97846">
    <w:pPr>
      <w:pStyle w:val="Pidipagina"/>
    </w:pPr>
    <w:r>
      <w:t xml:space="preserve">MO.SC 18 </w:t>
    </w:r>
    <w:r w:rsidR="00945480">
      <w:t xml:space="preserve">     </w:t>
    </w:r>
    <w:r w:rsidR="002973BF">
      <w:t xml:space="preserve">    </w:t>
    </w:r>
    <w:r>
      <w:t xml:space="preserve"> Scheda iscrizione </w:t>
    </w:r>
    <w:proofErr w:type="spellStart"/>
    <w:r w:rsidR="002973BF">
      <w:t>a.s.</w:t>
    </w:r>
    <w:proofErr w:type="spellEnd"/>
    <w:r w:rsidR="002973BF">
      <w:t xml:space="preserve"> 202</w:t>
    </w:r>
    <w:r w:rsidR="00CD0CDA">
      <w:t>6</w:t>
    </w:r>
    <w:r w:rsidR="002973BF">
      <w:t>/202</w:t>
    </w:r>
    <w:r w:rsidR="00CD0CDA">
      <w:t>7</w:t>
    </w:r>
    <w:r>
      <w:t xml:space="preserve"> </w:t>
    </w:r>
    <w:r w:rsidR="002973BF">
      <w:t xml:space="preserve">           </w:t>
    </w:r>
    <w:r>
      <w:t xml:space="preserve">  rev. </w:t>
    </w:r>
    <w:proofErr w:type="gramStart"/>
    <w:r w:rsidR="0028776D">
      <w:t xml:space="preserve">2 </w:t>
    </w:r>
    <w:r w:rsidR="002973BF">
      <w:t xml:space="preserve"> </w:t>
    </w:r>
    <w:r>
      <w:t>Dicembre</w:t>
    </w:r>
    <w:proofErr w:type="gramEnd"/>
    <w:r>
      <w:t xml:space="preserve"> 202</w:t>
    </w:r>
    <w:r w:rsidR="0028776D">
      <w:t>4</w:t>
    </w:r>
    <w:r>
      <w:t xml:space="preserve">                      Pag.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9D90" w14:textId="77777777" w:rsidR="00CB187D" w:rsidRDefault="00CB187D" w:rsidP="00495C8B">
      <w:r>
        <w:separator/>
      </w:r>
    </w:p>
  </w:footnote>
  <w:footnote w:type="continuationSeparator" w:id="0">
    <w:p w14:paraId="154D93EB" w14:textId="77777777" w:rsidR="00CB187D" w:rsidRDefault="00CB187D" w:rsidP="0049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7A0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0" w:firstLine="0"/>
      </w:pPr>
      <w:rPr>
        <w:rFonts w:ascii="Liberation Serif" w:hAnsi="Liberation Serif" w:cs="Tahoma"/>
        <w:sz w:val="16"/>
      </w:r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A416D6D"/>
    <w:multiLevelType w:val="hybridMultilevel"/>
    <w:tmpl w:val="6A8AA6C2"/>
    <w:lvl w:ilvl="0" w:tplc="00000001">
      <w:start w:val="1"/>
      <w:numFmt w:val="decimal"/>
      <w:lvlText w:val="%1)"/>
      <w:lvlJc w:val="left"/>
      <w:pPr>
        <w:tabs>
          <w:tab w:val="num" w:pos="0"/>
        </w:tabs>
        <w:ind w:left="0" w:firstLine="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4761858">
    <w:abstractNumId w:val="1"/>
  </w:num>
  <w:num w:numId="2" w16cid:durableId="342365865">
    <w:abstractNumId w:val="2"/>
  </w:num>
  <w:num w:numId="3" w16cid:durableId="1666473366">
    <w:abstractNumId w:val="3"/>
  </w:num>
  <w:num w:numId="4" w16cid:durableId="510722214">
    <w:abstractNumId w:val="4"/>
  </w:num>
  <w:num w:numId="5" w16cid:durableId="75513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57"/>
    <w:rsid w:val="00020DAB"/>
    <w:rsid w:val="00023840"/>
    <w:rsid w:val="00057DBB"/>
    <w:rsid w:val="000739B3"/>
    <w:rsid w:val="000B3213"/>
    <w:rsid w:val="000E260B"/>
    <w:rsid w:val="001032CF"/>
    <w:rsid w:val="001117E0"/>
    <w:rsid w:val="00125602"/>
    <w:rsid w:val="00126C0C"/>
    <w:rsid w:val="00172850"/>
    <w:rsid w:val="001D043D"/>
    <w:rsid w:val="001D3BBD"/>
    <w:rsid w:val="00217101"/>
    <w:rsid w:val="00221D9B"/>
    <w:rsid w:val="00243FE6"/>
    <w:rsid w:val="002573B3"/>
    <w:rsid w:val="00267261"/>
    <w:rsid w:val="0028315C"/>
    <w:rsid w:val="0028776D"/>
    <w:rsid w:val="00295ADA"/>
    <w:rsid w:val="002973BF"/>
    <w:rsid w:val="002A7C4B"/>
    <w:rsid w:val="002D270D"/>
    <w:rsid w:val="002F377D"/>
    <w:rsid w:val="00300792"/>
    <w:rsid w:val="00304674"/>
    <w:rsid w:val="003226AA"/>
    <w:rsid w:val="00365270"/>
    <w:rsid w:val="00380976"/>
    <w:rsid w:val="003921A0"/>
    <w:rsid w:val="003D3F88"/>
    <w:rsid w:val="003F3383"/>
    <w:rsid w:val="00402ECB"/>
    <w:rsid w:val="00415437"/>
    <w:rsid w:val="00424D06"/>
    <w:rsid w:val="00450F4D"/>
    <w:rsid w:val="004732CE"/>
    <w:rsid w:val="00475B29"/>
    <w:rsid w:val="00495C8B"/>
    <w:rsid w:val="004A7FA0"/>
    <w:rsid w:val="004B56AD"/>
    <w:rsid w:val="004D2357"/>
    <w:rsid w:val="004D351E"/>
    <w:rsid w:val="004E7FFE"/>
    <w:rsid w:val="004F30B3"/>
    <w:rsid w:val="005232AB"/>
    <w:rsid w:val="005462E2"/>
    <w:rsid w:val="00553CC2"/>
    <w:rsid w:val="00572C20"/>
    <w:rsid w:val="005D22A0"/>
    <w:rsid w:val="0060622E"/>
    <w:rsid w:val="00610A7C"/>
    <w:rsid w:val="00623973"/>
    <w:rsid w:val="00663E90"/>
    <w:rsid w:val="006676CA"/>
    <w:rsid w:val="006815D0"/>
    <w:rsid w:val="006C1552"/>
    <w:rsid w:val="006E6167"/>
    <w:rsid w:val="006F0CEE"/>
    <w:rsid w:val="007C2D2D"/>
    <w:rsid w:val="007F24DD"/>
    <w:rsid w:val="008477C0"/>
    <w:rsid w:val="00863021"/>
    <w:rsid w:val="008726A6"/>
    <w:rsid w:val="008A10BA"/>
    <w:rsid w:val="008A1B37"/>
    <w:rsid w:val="008A261B"/>
    <w:rsid w:val="008C48F6"/>
    <w:rsid w:val="008E104B"/>
    <w:rsid w:val="008F4888"/>
    <w:rsid w:val="00920774"/>
    <w:rsid w:val="00926E89"/>
    <w:rsid w:val="00945480"/>
    <w:rsid w:val="00955B32"/>
    <w:rsid w:val="009C267F"/>
    <w:rsid w:val="009F15DA"/>
    <w:rsid w:val="00A15CCF"/>
    <w:rsid w:val="00A668D0"/>
    <w:rsid w:val="00A92ACC"/>
    <w:rsid w:val="00A97006"/>
    <w:rsid w:val="00AC028D"/>
    <w:rsid w:val="00AD5BD6"/>
    <w:rsid w:val="00B04262"/>
    <w:rsid w:val="00B1733E"/>
    <w:rsid w:val="00B323F4"/>
    <w:rsid w:val="00BA49C5"/>
    <w:rsid w:val="00C057F8"/>
    <w:rsid w:val="00C52E84"/>
    <w:rsid w:val="00C5440B"/>
    <w:rsid w:val="00C55C79"/>
    <w:rsid w:val="00C807BC"/>
    <w:rsid w:val="00C85548"/>
    <w:rsid w:val="00C86ED8"/>
    <w:rsid w:val="00CB187D"/>
    <w:rsid w:val="00CB7108"/>
    <w:rsid w:val="00CD0634"/>
    <w:rsid w:val="00CD0CDA"/>
    <w:rsid w:val="00CD588F"/>
    <w:rsid w:val="00CF26DB"/>
    <w:rsid w:val="00D143DA"/>
    <w:rsid w:val="00DA2723"/>
    <w:rsid w:val="00DB4B07"/>
    <w:rsid w:val="00DC4B71"/>
    <w:rsid w:val="00E033DA"/>
    <w:rsid w:val="00E03F1D"/>
    <w:rsid w:val="00E2084C"/>
    <w:rsid w:val="00E41614"/>
    <w:rsid w:val="00E459F0"/>
    <w:rsid w:val="00E94D8D"/>
    <w:rsid w:val="00EA3A1D"/>
    <w:rsid w:val="00EB68B4"/>
    <w:rsid w:val="00EC2314"/>
    <w:rsid w:val="00EE0705"/>
    <w:rsid w:val="00EE131C"/>
    <w:rsid w:val="00EF5A1C"/>
    <w:rsid w:val="00F12982"/>
    <w:rsid w:val="00F82C53"/>
    <w:rsid w:val="00F94DC2"/>
    <w:rsid w:val="00F97846"/>
    <w:rsid w:val="00FA07F1"/>
    <w:rsid w:val="00FA4CA1"/>
    <w:rsid w:val="00FC3DF5"/>
    <w:rsid w:val="00FD46D8"/>
    <w:rsid w:val="00FF2F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362542"/>
  <w15:docId w15:val="{168AB356-4CD6-4495-80A5-4551BB8D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Liberation Serif" w:eastAsia="SimSun" w:hAnsi="Liberation Serif" w:cs="Lucida Sans"/>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eastAsia="Tahoma" w:hAnsi="Tahoma" w:cs="Tahoma"/>
      <w:sz w:val="1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Testofumetto">
    <w:name w:val="Balloon Text"/>
    <w:basedOn w:val="Normale"/>
    <w:link w:val="TestofumettoCarattere"/>
    <w:uiPriority w:val="99"/>
    <w:semiHidden/>
    <w:unhideWhenUsed/>
    <w:rsid w:val="004D2357"/>
    <w:rPr>
      <w:rFonts w:ascii="Segoe UI" w:hAnsi="Segoe UI" w:cs="Mangal"/>
      <w:sz w:val="18"/>
      <w:szCs w:val="16"/>
    </w:rPr>
  </w:style>
  <w:style w:type="character" w:customStyle="1" w:styleId="TestofumettoCarattere">
    <w:name w:val="Testo fumetto Carattere"/>
    <w:link w:val="Testofumetto"/>
    <w:uiPriority w:val="99"/>
    <w:semiHidden/>
    <w:rsid w:val="004D2357"/>
    <w:rPr>
      <w:rFonts w:ascii="Segoe UI" w:eastAsia="SimSun" w:hAnsi="Segoe UI" w:cs="Mangal"/>
      <w:kern w:val="1"/>
      <w:sz w:val="18"/>
      <w:szCs w:val="16"/>
      <w:lang w:eastAsia="zh-CN" w:bidi="hi-IN"/>
    </w:rPr>
  </w:style>
  <w:style w:type="paragraph" w:styleId="Paragrafoelenco">
    <w:name w:val="List Paragraph"/>
    <w:basedOn w:val="Normale"/>
    <w:uiPriority w:val="34"/>
    <w:qFormat/>
    <w:rsid w:val="005232AB"/>
    <w:pPr>
      <w:ind w:left="708"/>
    </w:pPr>
    <w:rPr>
      <w:rFonts w:cs="Mangal"/>
      <w:szCs w:val="21"/>
    </w:rPr>
  </w:style>
  <w:style w:type="paragraph" w:styleId="Intestazione">
    <w:name w:val="header"/>
    <w:basedOn w:val="Normale"/>
    <w:link w:val="IntestazioneCarattere"/>
    <w:uiPriority w:val="99"/>
    <w:unhideWhenUsed/>
    <w:rsid w:val="00AD5BD6"/>
    <w:pPr>
      <w:tabs>
        <w:tab w:val="center" w:pos="4819"/>
        <w:tab w:val="right" w:pos="9638"/>
      </w:tabs>
    </w:pPr>
    <w:rPr>
      <w:rFonts w:cs="Mangal"/>
      <w:szCs w:val="21"/>
    </w:rPr>
  </w:style>
  <w:style w:type="character" w:customStyle="1" w:styleId="IntestazioneCarattere">
    <w:name w:val="Intestazione Carattere"/>
    <w:link w:val="Intestazione"/>
    <w:uiPriority w:val="99"/>
    <w:rsid w:val="00AD5BD6"/>
    <w:rPr>
      <w:rFonts w:ascii="Liberation Serif" w:eastAsia="SimSun" w:hAnsi="Liberation Serif" w:cs="Mangal"/>
      <w:kern w:val="1"/>
      <w:sz w:val="24"/>
      <w:szCs w:val="21"/>
      <w:lang w:eastAsia="zh-CN" w:bidi="hi-IN"/>
    </w:rPr>
  </w:style>
  <w:style w:type="paragraph" w:styleId="Pidipagina">
    <w:name w:val="footer"/>
    <w:basedOn w:val="Normale"/>
    <w:link w:val="PidipaginaCarattere"/>
    <w:uiPriority w:val="99"/>
    <w:unhideWhenUsed/>
    <w:rsid w:val="00AD5BD6"/>
    <w:pPr>
      <w:tabs>
        <w:tab w:val="center" w:pos="4819"/>
        <w:tab w:val="right" w:pos="9638"/>
      </w:tabs>
    </w:pPr>
    <w:rPr>
      <w:rFonts w:cs="Mangal"/>
      <w:szCs w:val="21"/>
    </w:rPr>
  </w:style>
  <w:style w:type="character" w:customStyle="1" w:styleId="PidipaginaCarattere">
    <w:name w:val="Piè di pagina Carattere"/>
    <w:link w:val="Pidipagina"/>
    <w:uiPriority w:val="99"/>
    <w:rsid w:val="00AD5BD6"/>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DE8B7-9183-458E-B546-9D9509F3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2064</Words>
  <Characters>11769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Micol Gillini</dc:creator>
  <cp:lastModifiedBy>scuola infanzia</cp:lastModifiedBy>
  <cp:revision>33</cp:revision>
  <cp:lastPrinted>2025-01-02T14:04:00Z</cp:lastPrinted>
  <dcterms:created xsi:type="dcterms:W3CDTF">2021-11-30T11:06:00Z</dcterms:created>
  <dcterms:modified xsi:type="dcterms:W3CDTF">2025-12-22T07:43:00Z</dcterms:modified>
</cp:coreProperties>
</file>